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64" w:rsidRDefault="00E91164" w:rsidP="00E91164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r w:rsidRPr="00740098">
        <w:rPr>
          <w:rFonts w:asciiTheme="minorHAnsi" w:eastAsia="Arial Narrow" w:hAnsiTheme="minorHAnsi" w:cstheme="minorHAnsi"/>
          <w:b/>
        </w:rPr>
        <w:t xml:space="preserve">Załącznik nr </w:t>
      </w:r>
      <w:r w:rsidR="00560794">
        <w:rPr>
          <w:rFonts w:asciiTheme="minorHAnsi" w:eastAsia="Arial Narrow" w:hAnsiTheme="minorHAnsi" w:cstheme="minorHAnsi"/>
          <w:b/>
        </w:rPr>
        <w:t>6</w:t>
      </w:r>
      <w:r w:rsidRPr="00740098">
        <w:rPr>
          <w:rFonts w:asciiTheme="minorHAnsi" w:eastAsia="Arial Narrow" w:hAnsiTheme="minorHAnsi" w:cstheme="minorHAnsi"/>
          <w:b/>
        </w:rPr>
        <w:t xml:space="preserve"> do SWZ</w:t>
      </w:r>
    </w:p>
    <w:p w:rsidR="00E91164" w:rsidRPr="00740098" w:rsidRDefault="00E91164" w:rsidP="00E91164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</w:p>
    <w:p w:rsidR="00E91164" w:rsidRPr="00A13730" w:rsidRDefault="00E91164" w:rsidP="00E91164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D27841">
        <w:rPr>
          <w:rFonts w:asciiTheme="minorHAnsi" w:hAnsiTheme="minorHAnsi" w:cstheme="minorHAnsi"/>
          <w:b/>
        </w:rPr>
        <w:t xml:space="preserve">ZAŁĄCZNIK NR </w:t>
      </w:r>
      <w:r w:rsidR="00560794" w:rsidRPr="00D27841">
        <w:rPr>
          <w:rFonts w:asciiTheme="minorHAnsi" w:hAnsiTheme="minorHAnsi" w:cstheme="minorHAnsi"/>
          <w:b/>
        </w:rPr>
        <w:t>6</w:t>
      </w:r>
      <w:r w:rsidRPr="00D27841">
        <w:rPr>
          <w:rFonts w:asciiTheme="minorHAnsi" w:hAnsiTheme="minorHAnsi" w:cstheme="minorHAnsi"/>
          <w:b/>
        </w:rPr>
        <w:t xml:space="preserve"> DO SWZ – </w:t>
      </w:r>
      <w:r w:rsidR="003F063B" w:rsidRPr="00D27841">
        <w:rPr>
          <w:rFonts w:asciiTheme="minorHAnsi" w:hAnsiTheme="minorHAnsi" w:cstheme="minorHAnsi"/>
          <w:b/>
        </w:rPr>
        <w:t>FORMULARZ OFERTY</w:t>
      </w:r>
    </w:p>
    <w:p w:rsidR="00E91164" w:rsidRDefault="00E91164" w:rsidP="00E91164">
      <w:pPr>
        <w:spacing w:line="360" w:lineRule="auto"/>
        <w:jc w:val="both"/>
        <w:rPr>
          <w:rFonts w:asciiTheme="minorHAnsi" w:eastAsia="Arial Narrow" w:hAnsiTheme="minorHAnsi" w:cstheme="minorHAnsi"/>
        </w:rPr>
      </w:pPr>
    </w:p>
    <w:p w:rsidR="00254A0F" w:rsidRPr="00CE0E6C" w:rsidRDefault="00254A0F" w:rsidP="00254A0F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Królestwie Hiszpanii w ramach projektu mobilności</w:t>
      </w:r>
      <w:r w:rsidRPr="00CE0E6C">
        <w:rPr>
          <w:rFonts w:asciiTheme="minorHAnsi" w:hAnsiTheme="minorHAnsi" w:cstheme="minorHAnsi"/>
          <w:b/>
        </w:rPr>
        <w:t>ZAWODOWE DOŚWIADCZENIA EKONOMIKA</w:t>
      </w:r>
      <w:r w:rsidRPr="00CE0E6C">
        <w:rPr>
          <w:rFonts w:asciiTheme="minorHAnsi" w:hAnsiTheme="minorHAnsi" w:cstheme="minorHAnsi"/>
          <w:b/>
          <w:bCs/>
        </w:rPr>
        <w:t xml:space="preserve"> dlauczniów i uczennicZespołu</w:t>
      </w:r>
      <w:r w:rsidRPr="00C36BFF">
        <w:rPr>
          <w:rFonts w:asciiTheme="minorHAnsi" w:hAnsiTheme="minorHAnsi" w:cstheme="minorHAnsi"/>
          <w:b/>
        </w:rPr>
        <w:t>Szkół nr 2 im. Zygmunta Wolskiego w Sierpcu, ul. Wiosny Ludów 7, 09-200 Sierpc</w:t>
      </w:r>
    </w:p>
    <w:p w:rsidR="00E91164" w:rsidRDefault="00E91164" w:rsidP="0042232F">
      <w:pPr>
        <w:spacing w:after="0"/>
        <w:jc w:val="right"/>
        <w:rPr>
          <w:rFonts w:asciiTheme="minorHAnsi" w:eastAsia="Arial Narrow" w:hAnsiTheme="minorHAnsi" w:cstheme="minorHAnsi"/>
          <w:b/>
        </w:rPr>
      </w:pPr>
    </w:p>
    <w:p w:rsidR="00E91164" w:rsidRDefault="00E91164" w:rsidP="0042232F">
      <w:pPr>
        <w:spacing w:after="0"/>
        <w:jc w:val="right"/>
        <w:rPr>
          <w:rFonts w:asciiTheme="minorHAnsi" w:eastAsia="Arial Narrow" w:hAnsiTheme="minorHAnsi" w:cstheme="minorHAnsi"/>
          <w:b/>
        </w:rPr>
      </w:pPr>
    </w:p>
    <w:p w:rsidR="001B1535" w:rsidRPr="001B1535" w:rsidRDefault="001B1535" w:rsidP="00570645">
      <w:pPr>
        <w:pBdr>
          <w:bottom w:val="single" w:sz="4" w:space="1" w:color="auto"/>
        </w:pBdr>
        <w:jc w:val="center"/>
        <w:rPr>
          <w:rFonts w:asciiTheme="minorHAnsi" w:eastAsia="Arial Narrow" w:hAnsiTheme="minorHAnsi" w:cstheme="minorHAnsi"/>
          <w:b/>
        </w:rPr>
      </w:pPr>
      <w:r w:rsidRPr="001B1535">
        <w:rPr>
          <w:rFonts w:asciiTheme="minorHAnsi" w:eastAsia="Arial Narrow" w:hAnsiTheme="minorHAnsi" w:cstheme="minorHAnsi"/>
          <w:b/>
        </w:rPr>
        <w:t>(WZÓR</w:t>
      </w:r>
      <w:r w:rsidR="003309D3">
        <w:rPr>
          <w:rFonts w:asciiTheme="minorHAnsi" w:eastAsia="Arial Narrow" w:hAnsiTheme="minorHAnsi" w:cstheme="minorHAnsi"/>
          <w:b/>
        </w:rPr>
        <w:t>FORMULARZA OFERTY</w:t>
      </w:r>
      <w:r w:rsidRPr="001B1535">
        <w:rPr>
          <w:rFonts w:asciiTheme="minorHAnsi" w:eastAsia="Arial Narrow" w:hAnsiTheme="minorHAnsi" w:cstheme="minorHAnsi"/>
          <w:b/>
        </w:rPr>
        <w:t>)</w:t>
      </w:r>
    </w:p>
    <w:p w:rsidR="00316C6D" w:rsidRDefault="00316C6D" w:rsidP="001B1535">
      <w:pPr>
        <w:tabs>
          <w:tab w:val="left" w:pos="3067"/>
        </w:tabs>
        <w:jc w:val="center"/>
        <w:rPr>
          <w:rFonts w:asciiTheme="minorHAnsi" w:eastAsia="Arial Narrow" w:hAnsiTheme="minorHAnsi" w:cstheme="minorHAnsi"/>
          <w:b/>
        </w:rPr>
      </w:pPr>
    </w:p>
    <w:p w:rsidR="003309D3" w:rsidRDefault="003309D3" w:rsidP="001B1535">
      <w:pPr>
        <w:tabs>
          <w:tab w:val="left" w:pos="3067"/>
        </w:tabs>
        <w:jc w:val="center"/>
        <w:rPr>
          <w:rFonts w:asciiTheme="minorHAnsi" w:eastAsia="Arial Narrow" w:hAnsiTheme="minorHAnsi" w:cstheme="minorHAnsi"/>
          <w:b/>
        </w:rPr>
      </w:pPr>
    </w:p>
    <w:p w:rsidR="00316C6D" w:rsidRPr="00316C6D" w:rsidRDefault="00316C6D" w:rsidP="00316C6D">
      <w:pPr>
        <w:tabs>
          <w:tab w:val="left" w:pos="0"/>
        </w:tabs>
        <w:spacing w:after="120"/>
        <w:rPr>
          <w:rFonts w:asciiTheme="minorHAnsi" w:hAnsiTheme="minorHAnsi" w:cstheme="minorHAnsi"/>
        </w:rPr>
      </w:pPr>
    </w:p>
    <w:p w:rsidR="00316C6D" w:rsidRPr="00316C6D" w:rsidRDefault="00316C6D" w:rsidP="00316C6D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16C6D">
        <w:rPr>
          <w:rFonts w:asciiTheme="minorHAnsi" w:hAnsiTheme="minorHAnsi" w:cstheme="minorHAnsi"/>
        </w:rPr>
        <w:br/>
      </w:r>
      <w:r w:rsidRPr="00316C6D">
        <w:rPr>
          <w:rFonts w:asciiTheme="minorHAnsi" w:hAnsiTheme="minorHAnsi" w:cstheme="minorHAnsi"/>
          <w:sz w:val="18"/>
          <w:szCs w:val="18"/>
        </w:rPr>
        <w:t>____________________________________</w:t>
      </w:r>
    </w:p>
    <w:p w:rsidR="00316C6D" w:rsidRPr="00316C6D" w:rsidRDefault="00316C6D" w:rsidP="00316C6D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16C6D">
        <w:rPr>
          <w:rFonts w:asciiTheme="minorHAnsi" w:hAnsiTheme="minorHAnsi" w:cstheme="minorHAnsi"/>
          <w:sz w:val="18"/>
          <w:szCs w:val="18"/>
        </w:rPr>
        <w:t>(Pieczęć Wykonawcy</w:t>
      </w:r>
      <w:r w:rsidR="003B38AC">
        <w:rPr>
          <w:rFonts w:asciiTheme="minorHAnsi" w:hAnsiTheme="minorHAnsi" w:cstheme="minorHAnsi"/>
          <w:sz w:val="18"/>
          <w:szCs w:val="18"/>
        </w:rPr>
        <w:t xml:space="preserve"> - jeżeli jest możliwość</w:t>
      </w:r>
      <w:r w:rsidRPr="00316C6D">
        <w:rPr>
          <w:rFonts w:asciiTheme="minorHAnsi" w:hAnsiTheme="minorHAnsi" w:cstheme="minorHAnsi"/>
          <w:sz w:val="18"/>
          <w:szCs w:val="18"/>
        </w:rPr>
        <w:t>)</w:t>
      </w:r>
    </w:p>
    <w:p w:rsidR="00316C6D" w:rsidRPr="00316C6D" w:rsidRDefault="00316C6D" w:rsidP="001B1535">
      <w:pPr>
        <w:tabs>
          <w:tab w:val="left" w:pos="3067"/>
        </w:tabs>
        <w:jc w:val="center"/>
        <w:rPr>
          <w:rFonts w:asciiTheme="minorHAnsi" w:eastAsia="Arial Narrow" w:hAnsiTheme="minorHAnsi" w:cstheme="minorHAnsi"/>
          <w:b/>
        </w:rPr>
      </w:pPr>
    </w:p>
    <w:p w:rsidR="00316C6D" w:rsidRDefault="00316C6D" w:rsidP="001B1535">
      <w:pPr>
        <w:tabs>
          <w:tab w:val="left" w:pos="3067"/>
        </w:tabs>
        <w:jc w:val="center"/>
        <w:rPr>
          <w:rFonts w:asciiTheme="minorHAnsi" w:eastAsia="Arial Narrow" w:hAnsiTheme="minorHAnsi" w:cstheme="minorHAnsi"/>
          <w:b/>
        </w:rPr>
      </w:pPr>
    </w:p>
    <w:p w:rsidR="001B1535" w:rsidRPr="00570645" w:rsidRDefault="001B1535" w:rsidP="001B1535">
      <w:pPr>
        <w:tabs>
          <w:tab w:val="left" w:pos="3067"/>
        </w:tabs>
        <w:jc w:val="center"/>
        <w:rPr>
          <w:rFonts w:asciiTheme="minorHAnsi" w:eastAsia="Arial Narrow" w:hAnsiTheme="minorHAnsi" w:cstheme="minorHAnsi"/>
          <w:b/>
          <w:sz w:val="40"/>
          <w:szCs w:val="40"/>
        </w:rPr>
      </w:pPr>
      <w:r w:rsidRPr="00570645">
        <w:rPr>
          <w:rFonts w:asciiTheme="minorHAnsi" w:eastAsia="Arial Narrow" w:hAnsiTheme="minorHAnsi" w:cstheme="minorHAnsi"/>
          <w:b/>
          <w:sz w:val="40"/>
          <w:szCs w:val="40"/>
        </w:rPr>
        <w:t>OFERT</w:t>
      </w:r>
      <w:r w:rsidR="00B40EC9" w:rsidRPr="00570645">
        <w:rPr>
          <w:rFonts w:asciiTheme="minorHAnsi" w:eastAsia="Arial Narrow" w:hAnsiTheme="minorHAnsi" w:cstheme="minorHAnsi"/>
          <w:b/>
          <w:sz w:val="40"/>
          <w:szCs w:val="40"/>
        </w:rPr>
        <w:t>A</w:t>
      </w:r>
    </w:p>
    <w:p w:rsidR="001F0F39" w:rsidRPr="001B1535" w:rsidRDefault="001F0F39" w:rsidP="001F0F39">
      <w:pPr>
        <w:tabs>
          <w:tab w:val="left" w:pos="3067"/>
        </w:tabs>
        <w:rPr>
          <w:rFonts w:asciiTheme="minorHAnsi" w:eastAsia="Arial Narrow" w:hAnsiTheme="minorHAnsi" w:cstheme="minorHAns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705"/>
        <w:gridCol w:w="6330"/>
      </w:tblGrid>
      <w:tr w:rsidR="00F40A9B" w:rsidRPr="001B1535" w:rsidTr="00F40A9B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40A9B" w:rsidRPr="00F40A9B" w:rsidRDefault="00F40A9B" w:rsidP="00F40A9B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</w:rPr>
            </w:pPr>
            <w:r>
              <w:rPr>
                <w:rFonts w:asciiTheme="minorHAnsi" w:eastAsia="Arial Narrow" w:hAnsiTheme="minorHAnsi" w:cstheme="minorHAnsi"/>
                <w:b/>
                <w:iCs/>
              </w:rPr>
              <w:t>Oznaczenie Wykonawcy</w:t>
            </w:r>
          </w:p>
        </w:tc>
      </w:tr>
      <w:tr w:rsidR="001F0F39" w:rsidRPr="001B1535" w:rsidTr="00F40A9B">
        <w:trPr>
          <w:trHeight w:val="201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F0F39" w:rsidRPr="002948A7" w:rsidRDefault="001F0F39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948A7">
              <w:rPr>
                <w:rFonts w:asciiTheme="minorHAnsi" w:eastAsia="Arial Narrow" w:hAnsiTheme="minorHAnsi" w:cstheme="minorHAnsi"/>
                <w:sz w:val="20"/>
                <w:szCs w:val="20"/>
              </w:rPr>
              <w:t>pełnanazwa/firma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F0F39" w:rsidRPr="00F40A9B" w:rsidRDefault="001F0F39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1F0F39" w:rsidRPr="001B1535" w:rsidTr="00F40A9B">
        <w:trPr>
          <w:trHeight w:val="201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F0F39" w:rsidRPr="002948A7" w:rsidRDefault="001F0F39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948A7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F0F39" w:rsidRPr="00F40A9B" w:rsidRDefault="001F0F39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F40A9B" w:rsidRPr="001B1535" w:rsidTr="00F40A9B">
        <w:trPr>
          <w:trHeight w:val="214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B1535" w:rsidRPr="00060CDD" w:rsidRDefault="00D57087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</w:pPr>
            <w:r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nr wpisu do rejestru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B1535" w:rsidRPr="00F40A9B" w:rsidRDefault="001B1535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D57087" w:rsidRPr="00060CDD" w:rsidTr="00F40A9B">
        <w:trPr>
          <w:trHeight w:val="214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087" w:rsidRPr="00060CDD" w:rsidRDefault="00D57087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</w:pPr>
            <w:r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 xml:space="preserve">nazwa rejestru </w:t>
            </w:r>
            <w:r w:rsidR="00060CDD"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np.: KRS/CEiDG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087" w:rsidRPr="00F40A9B" w:rsidRDefault="00D57087" w:rsidP="00060CDD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F40A9B" w:rsidRPr="001B1535" w:rsidTr="00F40A9B">
        <w:trPr>
          <w:trHeight w:val="249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B1535" w:rsidRPr="00060CDD" w:rsidRDefault="002948A7" w:rsidP="00F40A9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</w:pPr>
            <w:r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i</w:t>
            </w:r>
            <w:r w:rsidR="001B1535"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mię,</w:t>
            </w:r>
            <w:r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n</w:t>
            </w:r>
            <w:r w:rsidR="001B1535"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azwisko,podstawadoreprezentacji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B1535" w:rsidRPr="00F40A9B" w:rsidRDefault="001B1535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F40A9B" w:rsidRPr="001B1535" w:rsidTr="00F40A9B">
        <w:trPr>
          <w:trHeight w:val="64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B1535" w:rsidRPr="00060CDD" w:rsidRDefault="001B1535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trike/>
                <w:sz w:val="20"/>
                <w:szCs w:val="20"/>
              </w:rPr>
            </w:pPr>
            <w:r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NIP/REGON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B1535" w:rsidRPr="00F40A9B" w:rsidRDefault="001B1535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F40A9B" w:rsidRPr="001B1535" w:rsidTr="00F40A9B">
        <w:trPr>
          <w:trHeight w:val="64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B1535" w:rsidRPr="00060CDD" w:rsidRDefault="00D57087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</w:pPr>
            <w:r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t</w:t>
            </w:r>
            <w:r w:rsidR="001B1535"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elefon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B1535" w:rsidRPr="00F40A9B" w:rsidRDefault="001B1535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F40A9B" w:rsidRPr="001B1535" w:rsidTr="00F40A9B">
        <w:trPr>
          <w:trHeight w:val="64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B1535" w:rsidRPr="00060CDD" w:rsidRDefault="00D57087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</w:pPr>
            <w:r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f</w:t>
            </w:r>
            <w:r w:rsidR="001B1535"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ax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B1535" w:rsidRPr="00F40A9B" w:rsidRDefault="001B1535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F40A9B" w:rsidRPr="001B1535" w:rsidTr="00F40A9B">
        <w:trPr>
          <w:trHeight w:val="64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B1535" w:rsidRPr="00060CDD" w:rsidRDefault="001B1535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</w:pPr>
            <w:r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e-mail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B1535" w:rsidRPr="00F40A9B" w:rsidRDefault="001B1535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F40A9B" w:rsidRPr="001B1535" w:rsidTr="00F40A9B">
        <w:trPr>
          <w:trHeight w:val="64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B1535" w:rsidRPr="00060CDD" w:rsidRDefault="00D57087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</w:pPr>
            <w:r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o</w:t>
            </w:r>
            <w:r w:rsidR="001B1535"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sobadokontaktówzZamawiającym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B1535" w:rsidRPr="00F40A9B" w:rsidRDefault="001B1535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535192" w:rsidRPr="001B1535" w:rsidRDefault="00535192" w:rsidP="00535192">
      <w:pPr>
        <w:spacing w:before="60" w:after="60"/>
        <w:jc w:val="both"/>
        <w:rPr>
          <w:rFonts w:asciiTheme="minorHAnsi" w:eastAsiaTheme="minorEastAsia" w:hAnsiTheme="minorHAnsi" w:cstheme="minorHAnsi"/>
        </w:rPr>
      </w:pPr>
    </w:p>
    <w:p w:rsidR="0042232F" w:rsidRPr="00F40A9B" w:rsidRDefault="00F40A9B" w:rsidP="0042232F">
      <w:pPr>
        <w:jc w:val="both"/>
        <w:rPr>
          <w:rFonts w:asciiTheme="minorHAnsi" w:eastAsia="Arial Narrow" w:hAnsiTheme="minorHAnsi" w:cstheme="minorHAnsi"/>
          <w:b/>
          <w:color w:val="000000"/>
        </w:rPr>
      </w:pPr>
      <w:r>
        <w:rPr>
          <w:rFonts w:asciiTheme="minorHAnsi" w:eastAsia="Arial Narrow" w:hAnsiTheme="minorHAnsi" w:cstheme="minorHAnsi"/>
          <w:b/>
          <w:color w:val="000000"/>
        </w:rPr>
        <w:t>U</w:t>
      </w:r>
      <w:r w:rsidR="00AC67F5">
        <w:rPr>
          <w:rFonts w:asciiTheme="minorHAnsi" w:eastAsia="Arial Narrow" w:hAnsiTheme="minorHAnsi" w:cstheme="minorHAnsi"/>
          <w:b/>
          <w:color w:val="000000"/>
        </w:rPr>
        <w:t>waga: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W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przypadku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składania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oferty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przez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wykonawców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wspólnie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ubiegających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się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o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udzielenie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zamówienia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należy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podać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pełne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nazwy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i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dokładne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adresy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wszystkich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wykonawców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wspólnie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ubiegających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się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o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udzielenie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zamówienia,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a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także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wskazać</w:t>
      </w:r>
      <w:r w:rsidR="00862911">
        <w:rPr>
          <w:rFonts w:asciiTheme="minorHAnsi" w:eastAsia="Arial Narrow" w:hAnsiTheme="minorHAnsi" w:cstheme="minorHAnsi"/>
          <w:b/>
          <w:color w:val="000000"/>
        </w:rPr>
        <w:t xml:space="preserve"> 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pełnomocnika)</w:t>
      </w:r>
      <w:r w:rsidR="00AC67F5">
        <w:rPr>
          <w:rFonts w:asciiTheme="minorHAnsi" w:eastAsia="Arial Narrow" w:hAnsiTheme="minorHAnsi" w:cstheme="minorHAnsi"/>
          <w:b/>
          <w:color w:val="000000"/>
        </w:rPr>
        <w:t>.</w:t>
      </w:r>
    </w:p>
    <w:p w:rsidR="0042232F" w:rsidRPr="00387B94" w:rsidRDefault="0042232F" w:rsidP="0042232F">
      <w:pPr>
        <w:jc w:val="both"/>
        <w:rPr>
          <w:rFonts w:ascii="Arial" w:eastAsia="Arial Narrow" w:hAnsi="Arial" w:cs="Arial"/>
          <w:color w:val="000000"/>
        </w:rPr>
      </w:pPr>
    </w:p>
    <w:p w:rsidR="00E55718" w:rsidRDefault="00E55718" w:rsidP="00F3349D">
      <w:pPr>
        <w:jc w:val="center"/>
        <w:rPr>
          <w:rFonts w:asciiTheme="minorHAnsi" w:eastAsia="Arial Narrow" w:hAnsiTheme="minorHAnsi" w:cstheme="minorHAnsi"/>
          <w:color w:val="000000" w:themeColor="text1"/>
        </w:rPr>
      </w:pPr>
    </w:p>
    <w:p w:rsidR="0042232F" w:rsidRPr="00F3349D" w:rsidRDefault="0042232F" w:rsidP="00254A0F">
      <w:pPr>
        <w:tabs>
          <w:tab w:val="left" w:pos="0"/>
        </w:tabs>
        <w:spacing w:line="300" w:lineRule="auto"/>
        <w:ind w:right="56"/>
        <w:jc w:val="center"/>
        <w:rPr>
          <w:rFonts w:asciiTheme="minorHAnsi" w:eastAsia="Arial Narrow" w:hAnsiTheme="minorHAnsi" w:cstheme="minorHAnsi"/>
          <w:color w:val="000000"/>
        </w:rPr>
      </w:pPr>
      <w:r w:rsidRPr="00F3349D">
        <w:rPr>
          <w:rFonts w:asciiTheme="minorHAnsi" w:eastAsia="Arial Narrow" w:hAnsiTheme="minorHAnsi" w:cstheme="minorHAnsi"/>
          <w:color w:val="000000" w:themeColor="text1"/>
        </w:rPr>
        <w:t>Odpowiadającna</w:t>
      </w:r>
      <w:r w:rsidR="00F3349D" w:rsidRPr="00F3349D">
        <w:rPr>
          <w:rFonts w:asciiTheme="minorHAnsi" w:eastAsia="Arial Narrow" w:hAnsiTheme="minorHAnsi" w:cstheme="minorHAnsi"/>
          <w:color w:val="000000" w:themeColor="text1"/>
        </w:rPr>
        <w:t>o</w:t>
      </w:r>
      <w:r w:rsidRPr="00F3349D">
        <w:rPr>
          <w:rFonts w:asciiTheme="minorHAnsi" w:eastAsia="Arial Narrow" w:hAnsiTheme="minorHAnsi" w:cstheme="minorHAnsi"/>
          <w:color w:val="000000" w:themeColor="text1"/>
        </w:rPr>
        <w:t>głoszenieozamówieniudot</w:t>
      </w:r>
      <w:r w:rsidR="00F3349D" w:rsidRPr="00F3349D">
        <w:rPr>
          <w:rFonts w:asciiTheme="minorHAnsi" w:eastAsia="Arial Narrow" w:hAnsiTheme="minorHAnsi" w:cstheme="minorHAnsi"/>
          <w:color w:val="000000" w:themeColor="text1"/>
        </w:rPr>
        <w:t>yczące</w:t>
      </w:r>
      <w:r w:rsidRPr="00F3349D">
        <w:rPr>
          <w:rFonts w:asciiTheme="minorHAnsi" w:eastAsia="Arial Narrow" w:hAnsiTheme="minorHAnsi" w:cstheme="minorHAnsi"/>
          <w:color w:val="000000" w:themeColor="text1"/>
        </w:rPr>
        <w:t>postępowani</w:t>
      </w:r>
      <w:r w:rsidR="00F3349D" w:rsidRPr="00F3349D">
        <w:rPr>
          <w:rFonts w:asciiTheme="minorHAnsi" w:eastAsia="Arial Narrow" w:hAnsiTheme="minorHAnsi" w:cstheme="minorHAnsi"/>
          <w:color w:val="000000" w:themeColor="text1"/>
        </w:rPr>
        <w:t>a</w:t>
      </w:r>
      <w:r w:rsidRPr="00F3349D">
        <w:rPr>
          <w:rFonts w:asciiTheme="minorHAnsi" w:eastAsia="Arial Narrow" w:hAnsiTheme="minorHAnsi" w:cstheme="minorHAnsi"/>
          <w:color w:val="000000" w:themeColor="text1"/>
        </w:rPr>
        <w:t>oudzieleniezamówieniapublicznego</w:t>
      </w:r>
      <w:r w:rsidR="00F3349D" w:rsidRPr="00F3349D">
        <w:rPr>
          <w:rFonts w:asciiTheme="minorHAnsi" w:eastAsia="Arial Narrow" w:hAnsiTheme="minorHAnsi" w:cstheme="minorHAnsi"/>
          <w:color w:val="000000" w:themeColor="text1"/>
        </w:rPr>
        <w:t xml:space="preserve">pod nazwą: </w:t>
      </w:r>
      <w:r w:rsidR="00254A0F" w:rsidRPr="00CE0E6C">
        <w:rPr>
          <w:rFonts w:asciiTheme="minorHAnsi" w:hAnsiTheme="minorHAnsi" w:cstheme="minorHAnsi"/>
          <w:b/>
          <w:bCs/>
        </w:rPr>
        <w:t>Organizacja kształcenia praktycznego i usług z tym związanych w Królestwie Hiszpanii w ramach projektu mobilności</w:t>
      </w:r>
      <w:r w:rsidR="00254A0F" w:rsidRPr="00CE0E6C">
        <w:rPr>
          <w:rFonts w:asciiTheme="minorHAnsi" w:hAnsiTheme="minorHAnsi" w:cstheme="minorHAnsi"/>
          <w:b/>
        </w:rPr>
        <w:t>ZAWODOWE DOŚWIADCZENIA EKONOMIKA</w:t>
      </w:r>
      <w:r w:rsidR="00254A0F" w:rsidRPr="00CE0E6C">
        <w:rPr>
          <w:rFonts w:asciiTheme="minorHAnsi" w:hAnsiTheme="minorHAnsi" w:cstheme="minorHAnsi"/>
          <w:b/>
          <w:bCs/>
        </w:rPr>
        <w:t xml:space="preserve"> dlauczniów i uczennicZespołu</w:t>
      </w:r>
      <w:r w:rsidR="00254A0F" w:rsidRPr="00C36BFF">
        <w:rPr>
          <w:rFonts w:asciiTheme="minorHAnsi" w:hAnsiTheme="minorHAnsi" w:cstheme="minorHAnsi"/>
          <w:b/>
        </w:rPr>
        <w:t>Szkół nr 2 im. Zygmunta Wolskiego w Sierpcu, ul. Wiosny Ludów 7, 09-200 Sierpc</w:t>
      </w:r>
      <w:r w:rsidR="00C67120">
        <w:rPr>
          <w:rFonts w:asciiTheme="minorHAnsi" w:hAnsiTheme="minorHAnsi" w:cstheme="minorHAnsi"/>
          <w:b/>
        </w:rPr>
        <w:t xml:space="preserve"> </w:t>
      </w:r>
      <w:r w:rsidRPr="00F3349D">
        <w:rPr>
          <w:rFonts w:asciiTheme="minorHAnsi" w:eastAsia="Arial Narrow" w:hAnsiTheme="minorHAnsi" w:cstheme="minorHAnsi"/>
          <w:color w:val="000000" w:themeColor="text1"/>
        </w:rPr>
        <w:t>składam</w:t>
      </w:r>
      <w:r w:rsidR="00554F7E">
        <w:rPr>
          <w:rFonts w:asciiTheme="minorHAnsi" w:eastAsia="Arial Narrow" w:hAnsiTheme="minorHAnsi" w:cstheme="minorHAnsi"/>
          <w:color w:val="000000" w:themeColor="text1"/>
        </w:rPr>
        <w:t>/</w:t>
      </w:r>
      <w:r w:rsidR="00C67120">
        <w:rPr>
          <w:rFonts w:asciiTheme="minorHAnsi" w:eastAsia="Arial Narrow" w:hAnsiTheme="minorHAnsi" w:cstheme="minorHAnsi"/>
          <w:color w:val="000000" w:themeColor="text1"/>
        </w:rPr>
        <w:t xml:space="preserve">ofertę </w:t>
      </w:r>
      <w:r w:rsidRPr="00F3349D">
        <w:rPr>
          <w:rFonts w:asciiTheme="minorHAnsi" w:eastAsia="Arial Narrow" w:hAnsiTheme="minorHAnsi" w:cstheme="minorHAnsi"/>
          <w:color w:val="000000" w:themeColor="text1"/>
        </w:rPr>
        <w:t>na</w:t>
      </w:r>
      <w:r w:rsidR="00C67120">
        <w:rPr>
          <w:rFonts w:asciiTheme="minorHAnsi" w:eastAsia="Arial Narrow" w:hAnsiTheme="minorHAnsi" w:cstheme="minorHAnsi"/>
          <w:color w:val="000000" w:themeColor="text1"/>
        </w:rPr>
        <w:t xml:space="preserve"> </w:t>
      </w:r>
      <w:r w:rsidRPr="00F3349D">
        <w:rPr>
          <w:rFonts w:asciiTheme="minorHAnsi" w:eastAsia="Arial Narrow" w:hAnsiTheme="minorHAnsi" w:cstheme="minorHAnsi"/>
          <w:color w:val="000000" w:themeColor="text1"/>
        </w:rPr>
        <w:t>wykonanie</w:t>
      </w:r>
      <w:r w:rsidR="00C67120">
        <w:rPr>
          <w:rFonts w:asciiTheme="minorHAnsi" w:eastAsia="Arial Narrow" w:hAnsiTheme="minorHAnsi" w:cstheme="minorHAnsi"/>
          <w:color w:val="000000" w:themeColor="text1"/>
        </w:rPr>
        <w:t xml:space="preserve"> </w:t>
      </w:r>
      <w:r w:rsidRPr="00F3349D">
        <w:rPr>
          <w:rFonts w:asciiTheme="minorHAnsi" w:eastAsia="Arial Narrow" w:hAnsiTheme="minorHAnsi" w:cstheme="minorHAnsi"/>
          <w:color w:val="000000" w:themeColor="text1"/>
        </w:rPr>
        <w:t>przedmiotu</w:t>
      </w:r>
      <w:r w:rsidR="00C67120">
        <w:rPr>
          <w:rFonts w:asciiTheme="minorHAnsi" w:eastAsia="Arial Narrow" w:hAnsiTheme="minorHAnsi" w:cstheme="minorHAnsi"/>
          <w:color w:val="000000" w:themeColor="text1"/>
        </w:rPr>
        <w:t xml:space="preserve"> </w:t>
      </w:r>
      <w:r w:rsidRPr="00F3349D">
        <w:rPr>
          <w:rFonts w:asciiTheme="minorHAnsi" w:eastAsia="Arial Narrow" w:hAnsiTheme="minorHAnsi" w:cstheme="minorHAnsi"/>
          <w:color w:val="000000" w:themeColor="text1"/>
        </w:rPr>
        <w:t>zamówienia</w:t>
      </w:r>
      <w:r w:rsidR="00C67120">
        <w:rPr>
          <w:rFonts w:asciiTheme="minorHAnsi" w:eastAsia="Arial Narrow" w:hAnsiTheme="minorHAnsi" w:cstheme="minorHAnsi"/>
          <w:color w:val="000000" w:themeColor="text1"/>
        </w:rPr>
        <w:t xml:space="preserve"> </w:t>
      </w:r>
      <w:r w:rsidRPr="00F3349D">
        <w:rPr>
          <w:rFonts w:asciiTheme="minorHAnsi" w:eastAsia="Arial Narrow" w:hAnsiTheme="minorHAnsi" w:cstheme="minorHAnsi"/>
          <w:color w:val="000000" w:themeColor="text1"/>
        </w:rPr>
        <w:t>zgodnie</w:t>
      </w:r>
      <w:r w:rsidR="00C67120">
        <w:rPr>
          <w:rFonts w:asciiTheme="minorHAnsi" w:eastAsia="Arial Narrow" w:hAnsiTheme="minorHAnsi" w:cstheme="minorHAnsi"/>
          <w:color w:val="000000" w:themeColor="text1"/>
        </w:rPr>
        <w:t xml:space="preserve"> </w:t>
      </w:r>
      <w:r w:rsidRPr="00F3349D">
        <w:rPr>
          <w:rFonts w:asciiTheme="minorHAnsi" w:eastAsia="Arial Narrow" w:hAnsiTheme="minorHAnsi" w:cstheme="minorHAnsi"/>
          <w:color w:val="000000" w:themeColor="text1"/>
        </w:rPr>
        <w:t>z</w:t>
      </w:r>
      <w:r w:rsidR="00C67120">
        <w:rPr>
          <w:rFonts w:asciiTheme="minorHAnsi" w:eastAsia="Arial Narrow" w:hAnsiTheme="minorHAnsi" w:cstheme="minorHAnsi"/>
          <w:color w:val="000000" w:themeColor="text1"/>
        </w:rPr>
        <w:t xml:space="preserve"> </w:t>
      </w:r>
      <w:r w:rsidRPr="00F3349D">
        <w:rPr>
          <w:rFonts w:asciiTheme="minorHAnsi" w:eastAsia="Arial Narrow" w:hAnsiTheme="minorHAnsi" w:cstheme="minorHAnsi"/>
          <w:color w:val="000000" w:themeColor="text1"/>
        </w:rPr>
        <w:t>warunkami</w:t>
      </w:r>
      <w:r w:rsidR="00C67120">
        <w:rPr>
          <w:rFonts w:asciiTheme="minorHAnsi" w:eastAsia="Arial Narrow" w:hAnsiTheme="minorHAnsi" w:cstheme="minorHAnsi"/>
          <w:color w:val="000000" w:themeColor="text1"/>
        </w:rPr>
        <w:t xml:space="preserve"> </w:t>
      </w:r>
      <w:r w:rsidRPr="00F3349D">
        <w:rPr>
          <w:rFonts w:asciiTheme="minorHAnsi" w:eastAsia="Arial Narrow" w:hAnsiTheme="minorHAnsi" w:cstheme="minorHAnsi"/>
          <w:color w:val="000000" w:themeColor="text1"/>
        </w:rPr>
        <w:t>określonymi</w:t>
      </w:r>
      <w:r w:rsidR="00C67120">
        <w:rPr>
          <w:rFonts w:asciiTheme="minorHAnsi" w:eastAsia="Arial Narrow" w:hAnsiTheme="minorHAnsi" w:cstheme="minorHAnsi"/>
          <w:color w:val="000000" w:themeColor="text1"/>
        </w:rPr>
        <w:t xml:space="preserve"> </w:t>
      </w:r>
      <w:r w:rsidRPr="00F3349D">
        <w:rPr>
          <w:rFonts w:asciiTheme="minorHAnsi" w:eastAsia="Arial Narrow" w:hAnsiTheme="minorHAnsi" w:cstheme="minorHAnsi"/>
          <w:color w:val="000000" w:themeColor="text1"/>
        </w:rPr>
        <w:t>w</w:t>
      </w:r>
      <w:r w:rsidR="00C67120">
        <w:rPr>
          <w:rFonts w:asciiTheme="minorHAnsi" w:eastAsia="Arial Narrow" w:hAnsiTheme="minorHAnsi" w:cstheme="minorHAnsi"/>
          <w:color w:val="000000" w:themeColor="text1"/>
        </w:rPr>
        <w:t xml:space="preserve"> </w:t>
      </w:r>
      <w:r w:rsidRPr="00F3349D">
        <w:rPr>
          <w:rFonts w:asciiTheme="minorHAnsi" w:eastAsia="Arial Narrow" w:hAnsiTheme="minorHAnsi" w:cstheme="minorHAnsi"/>
          <w:color w:val="000000" w:themeColor="text1"/>
        </w:rPr>
        <w:t>ogłoszeniu</w:t>
      </w:r>
      <w:r w:rsidR="00C67120">
        <w:rPr>
          <w:rFonts w:asciiTheme="minorHAnsi" w:eastAsia="Arial Narrow" w:hAnsiTheme="minorHAnsi" w:cstheme="minorHAnsi"/>
          <w:color w:val="000000" w:themeColor="text1"/>
        </w:rPr>
        <w:t xml:space="preserve"> </w:t>
      </w:r>
      <w:r w:rsidRPr="00F3349D">
        <w:rPr>
          <w:rFonts w:asciiTheme="minorHAnsi" w:eastAsia="Arial Narrow" w:hAnsiTheme="minorHAnsi" w:cstheme="minorHAnsi"/>
          <w:color w:val="000000" w:themeColor="text1"/>
        </w:rPr>
        <w:t>o</w:t>
      </w:r>
      <w:r w:rsidR="00C67120">
        <w:rPr>
          <w:rFonts w:asciiTheme="minorHAnsi" w:eastAsia="Arial Narrow" w:hAnsiTheme="minorHAnsi" w:cstheme="minorHAnsi"/>
          <w:color w:val="000000" w:themeColor="text1"/>
        </w:rPr>
        <w:t xml:space="preserve"> </w:t>
      </w:r>
      <w:r w:rsidRPr="00F3349D">
        <w:rPr>
          <w:rFonts w:asciiTheme="minorHAnsi" w:eastAsia="Arial Narrow" w:hAnsiTheme="minorHAnsi" w:cstheme="minorHAnsi"/>
          <w:color w:val="000000" w:themeColor="text1"/>
        </w:rPr>
        <w:t>zamówieniu.</w:t>
      </w:r>
    </w:p>
    <w:p w:rsidR="0042232F" w:rsidRDefault="0042232F" w:rsidP="0042232F">
      <w:pPr>
        <w:jc w:val="both"/>
        <w:rPr>
          <w:rFonts w:ascii="Arial" w:eastAsia="Arial Narrow" w:hAnsi="Arial" w:cs="Arial"/>
          <w:color w:val="000000"/>
        </w:rPr>
      </w:pPr>
    </w:p>
    <w:p w:rsidR="00554F7E" w:rsidRPr="00560794" w:rsidRDefault="00F3349D" w:rsidP="004355FD">
      <w:pPr>
        <w:pStyle w:val="Akapitzlist"/>
        <w:numPr>
          <w:ilvl w:val="0"/>
          <w:numId w:val="6"/>
        </w:numPr>
        <w:rPr>
          <w:rFonts w:asciiTheme="minorHAnsi" w:eastAsia="Arial Narrow" w:hAnsiTheme="minorHAnsi" w:cstheme="minorHAnsi"/>
          <w:color w:val="000000" w:themeColor="text1"/>
        </w:rPr>
      </w:pPr>
      <w:r w:rsidRPr="00560794">
        <w:rPr>
          <w:rFonts w:asciiTheme="minorHAnsi" w:eastAsia="Arial Narrow" w:hAnsiTheme="minorHAnsi" w:cstheme="minorHAnsi"/>
          <w:color w:val="000000" w:themeColor="text1"/>
        </w:rPr>
        <w:t xml:space="preserve">Oferuję/emy realizację całości przedmiotu zamówienia </w:t>
      </w:r>
      <w:r w:rsidR="0049784E" w:rsidRPr="00560794">
        <w:rPr>
          <w:rFonts w:asciiTheme="minorHAnsi" w:eastAsia="Arial Narrow" w:hAnsiTheme="minorHAnsi" w:cstheme="minorHAnsi"/>
          <w:color w:val="000000" w:themeColor="text1"/>
        </w:rPr>
        <w:t>(</w:t>
      </w:r>
      <w:r w:rsidR="00CF080C" w:rsidRPr="00560794">
        <w:rPr>
          <w:rFonts w:asciiTheme="minorHAnsi" w:eastAsia="Arial Narrow" w:hAnsiTheme="minorHAnsi" w:cstheme="minorHAnsi"/>
          <w:color w:val="000000" w:themeColor="text1"/>
        </w:rPr>
        <w:t>na które składają się</w:t>
      </w:r>
      <w:r w:rsidR="00870388" w:rsidRPr="00560794">
        <w:rPr>
          <w:rFonts w:asciiTheme="minorHAnsi" w:eastAsia="Arial Narrow" w:hAnsiTheme="minorHAnsi" w:cstheme="minorHAnsi"/>
          <w:color w:val="000000" w:themeColor="text1"/>
        </w:rPr>
        <w:t xml:space="preserve"> łączn</w:t>
      </w:r>
      <w:r w:rsidR="00F2650C">
        <w:rPr>
          <w:rFonts w:asciiTheme="minorHAnsi" w:eastAsia="Arial Narrow" w:hAnsiTheme="minorHAnsi" w:cstheme="minorHAnsi"/>
          <w:color w:val="000000" w:themeColor="text1"/>
        </w:rPr>
        <w:t>a</w:t>
      </w:r>
      <w:r w:rsidR="00CF080C" w:rsidRPr="00560794">
        <w:rPr>
          <w:rFonts w:asciiTheme="minorHAnsi" w:eastAsia="Arial Narrow" w:hAnsiTheme="minorHAnsi" w:cstheme="minorHAnsi"/>
          <w:color w:val="000000" w:themeColor="text1"/>
        </w:rPr>
        <w:t xml:space="preserve"> kalkulacj</w:t>
      </w:r>
      <w:r w:rsidR="00F2650C">
        <w:rPr>
          <w:rFonts w:asciiTheme="minorHAnsi" w:eastAsia="Arial Narrow" w:hAnsiTheme="minorHAnsi" w:cstheme="minorHAnsi"/>
          <w:color w:val="000000" w:themeColor="text1"/>
        </w:rPr>
        <w:t>apkt: 1.1.1 + 1.2.1 + 1.3.1</w:t>
      </w:r>
      <w:r w:rsidR="00CF080C" w:rsidRPr="00560794">
        <w:rPr>
          <w:rFonts w:asciiTheme="minorHAnsi" w:eastAsia="Arial Narrow" w:hAnsiTheme="minorHAnsi" w:cstheme="minorHAnsi"/>
          <w:color w:val="000000" w:themeColor="text1"/>
        </w:rPr>
        <w:t>)</w:t>
      </w:r>
    </w:p>
    <w:p w:rsidR="00917646" w:rsidRDefault="00917646" w:rsidP="0049784E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</w:p>
    <w:p w:rsidR="00F3349D" w:rsidRDefault="00F3349D" w:rsidP="0049784E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  <w:r w:rsidRPr="00554F7E">
        <w:rPr>
          <w:rFonts w:asciiTheme="minorHAnsi" w:eastAsia="Arial Narrow" w:hAnsiTheme="minorHAnsi" w:cstheme="minorHAnsi"/>
          <w:color w:val="000000" w:themeColor="text1"/>
        </w:rPr>
        <w:t>za kwotę …………</w:t>
      </w:r>
      <w:r w:rsidR="00F2650C">
        <w:rPr>
          <w:rFonts w:asciiTheme="minorHAnsi" w:eastAsia="Arial Narrow" w:hAnsiTheme="minorHAnsi" w:cstheme="minorHAnsi"/>
          <w:color w:val="000000" w:themeColor="text1"/>
        </w:rPr>
        <w:t>…………………………..</w:t>
      </w:r>
      <w:r w:rsidRPr="00554F7E">
        <w:rPr>
          <w:rFonts w:asciiTheme="minorHAnsi" w:eastAsia="Arial Narrow" w:hAnsiTheme="minorHAnsi" w:cstheme="minorHAnsi"/>
          <w:color w:val="000000" w:themeColor="text1"/>
        </w:rPr>
        <w:t>………….</w:t>
      </w:r>
      <w:r w:rsidR="0049784E">
        <w:rPr>
          <w:rFonts w:asciiTheme="minorHAnsi" w:eastAsia="Arial Narrow" w:hAnsiTheme="minorHAnsi" w:cstheme="minorHAnsi"/>
          <w:color w:val="000000" w:themeColor="text1"/>
        </w:rPr>
        <w:t>euro</w:t>
      </w:r>
      <w:r w:rsidRPr="00554F7E">
        <w:rPr>
          <w:rFonts w:asciiTheme="minorHAnsi" w:eastAsia="Arial Narrow" w:hAnsiTheme="minorHAnsi" w:cstheme="minorHAnsi"/>
          <w:color w:val="000000" w:themeColor="text1"/>
        </w:rPr>
        <w:t xml:space="preserve"> brutto</w:t>
      </w:r>
    </w:p>
    <w:p w:rsidR="00917646" w:rsidRPr="00554F7E" w:rsidRDefault="00917646" w:rsidP="0049784E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</w:p>
    <w:p w:rsidR="00F3349D" w:rsidRPr="00554F7E" w:rsidRDefault="00F3349D" w:rsidP="0049784E">
      <w:pPr>
        <w:ind w:left="567"/>
        <w:jc w:val="center"/>
        <w:rPr>
          <w:rFonts w:asciiTheme="minorHAnsi" w:eastAsia="Arial Narrow" w:hAnsiTheme="minorHAnsi" w:cstheme="minorHAnsi"/>
          <w:color w:val="000000" w:themeColor="text1"/>
        </w:rPr>
      </w:pPr>
      <w:r w:rsidRPr="00554F7E">
        <w:rPr>
          <w:rFonts w:asciiTheme="minorHAnsi" w:eastAsia="Arial Narrow" w:hAnsiTheme="minorHAnsi" w:cstheme="minorHAnsi"/>
          <w:color w:val="000000" w:themeColor="text1"/>
        </w:rPr>
        <w:t>(słownie: ………………………………………</w:t>
      </w:r>
      <w:r w:rsidR="00F2650C">
        <w:rPr>
          <w:rFonts w:asciiTheme="minorHAnsi" w:eastAsia="Arial Narrow" w:hAnsiTheme="minorHAnsi" w:cstheme="minorHAnsi"/>
          <w:color w:val="000000" w:themeColor="text1"/>
        </w:rPr>
        <w:t>…………..……………………</w:t>
      </w:r>
      <w:r w:rsidRPr="00554F7E">
        <w:rPr>
          <w:rFonts w:asciiTheme="minorHAnsi" w:eastAsia="Arial Narrow" w:hAnsiTheme="minorHAnsi" w:cstheme="minorHAnsi"/>
          <w:color w:val="000000" w:themeColor="text1"/>
        </w:rPr>
        <w:t>………….………</w:t>
      </w:r>
      <w:r w:rsidR="00F2650C">
        <w:rPr>
          <w:rFonts w:asciiTheme="minorHAnsi" w:eastAsia="Arial Narrow" w:hAnsiTheme="minorHAnsi" w:cstheme="minorHAnsi"/>
          <w:color w:val="000000" w:themeColor="text1"/>
        </w:rPr>
        <w:t>euro ……………………. centów</w:t>
      </w:r>
      <w:r w:rsidRPr="00554F7E">
        <w:rPr>
          <w:rFonts w:asciiTheme="minorHAnsi" w:eastAsia="Arial Narrow" w:hAnsiTheme="minorHAnsi" w:cstheme="minorHAnsi"/>
          <w:color w:val="000000" w:themeColor="text1"/>
        </w:rPr>
        <w:t>),</w:t>
      </w:r>
    </w:p>
    <w:p w:rsidR="00F3349D" w:rsidRDefault="00F3349D" w:rsidP="0042232F">
      <w:pPr>
        <w:jc w:val="both"/>
        <w:rPr>
          <w:rFonts w:ascii="Arial" w:eastAsia="Arial Narrow" w:hAnsi="Arial" w:cs="Arial"/>
          <w:color w:val="000000"/>
        </w:rPr>
      </w:pPr>
    </w:p>
    <w:p w:rsidR="00F3349D" w:rsidRPr="00E436AA" w:rsidRDefault="00FB1C56" w:rsidP="00E436AA">
      <w:pPr>
        <w:ind w:left="360"/>
        <w:jc w:val="center"/>
        <w:rPr>
          <w:rFonts w:asciiTheme="minorHAnsi" w:eastAsia="Arial Narrow" w:hAnsiTheme="minorHAnsi" w:cstheme="minorHAnsi"/>
          <w:b/>
          <w:bCs/>
          <w:color w:val="000000" w:themeColor="text1"/>
        </w:rPr>
      </w:pPr>
      <w:r w:rsidRPr="00E436AA">
        <w:rPr>
          <w:rFonts w:asciiTheme="minorHAnsi" w:eastAsia="Arial Narrow" w:hAnsiTheme="minorHAnsi" w:cstheme="minorHAnsi"/>
          <w:b/>
          <w:bCs/>
          <w:color w:val="000000" w:themeColor="text1"/>
        </w:rPr>
        <w:t>Wyszczególnienie wyceny poszczególnych usług:</w:t>
      </w:r>
    </w:p>
    <w:p w:rsidR="00B25F7C" w:rsidRPr="00270423" w:rsidRDefault="00FB1C56" w:rsidP="004355FD">
      <w:pPr>
        <w:pStyle w:val="Akapitzlist"/>
        <w:numPr>
          <w:ilvl w:val="1"/>
          <w:numId w:val="6"/>
        </w:numPr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wycena usług</w:t>
      </w:r>
      <w:r w:rsidR="00870388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 kształcenia </w:t>
      </w:r>
      <w:r w:rsidR="00B25F7C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praktycznego </w:t>
      </w:r>
      <w:r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i </w:t>
      </w:r>
      <w:r w:rsidR="00B25F7C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usług z tym związanych dla</w:t>
      </w:r>
      <w:r w:rsidR="00DD06F0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30</w:t>
      </w:r>
      <w:r w:rsidR="00870388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uczniów/uczennic</w:t>
      </w:r>
      <w:r w:rsidR="009C741B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:</w:t>
      </w:r>
    </w:p>
    <w:p w:rsidR="00616680" w:rsidRPr="00270423" w:rsidRDefault="00616680" w:rsidP="00E55718">
      <w:pPr>
        <w:spacing w:after="0"/>
        <w:ind w:left="1" w:right="289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F3349D" w:rsidRPr="00270423" w:rsidRDefault="00BF73F1" w:rsidP="004355FD">
      <w:pPr>
        <w:pStyle w:val="Akapitzlist"/>
        <w:numPr>
          <w:ilvl w:val="2"/>
          <w:numId w:val="6"/>
        </w:numPr>
        <w:ind w:left="1418" w:hanging="698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cena za pełną usługę</w:t>
      </w:r>
      <w:r w:rsidR="00B25F7C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kształcenia praktycznego i usług z tym związanych dla </w:t>
      </w:r>
      <w:r w:rsidR="00DD06F0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30</w:t>
      </w:r>
      <w:r w:rsidR="00B25F7C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 uczniów/uczennic</w:t>
      </w:r>
      <w:r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(„Łączna cena brutto w euro za 1 ucznia/uczennicę” x </w:t>
      </w:r>
      <w:r w:rsidR="00DD06F0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30</w:t>
      </w:r>
      <w:r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) </w:t>
      </w:r>
      <w:r w:rsidR="00982CC1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= </w:t>
      </w:r>
      <w:r w:rsidRPr="00270423">
        <w:rPr>
          <w:rFonts w:asciiTheme="minorHAnsi" w:eastAsia="Arial Narrow" w:hAnsiTheme="minorHAnsi" w:cstheme="minorHAnsi"/>
          <w:b/>
          <w:bCs/>
          <w:color w:val="000000" w:themeColor="text1"/>
          <w:sz w:val="22"/>
          <w:szCs w:val="22"/>
        </w:rPr>
        <w:t>…………………………….euro brutto</w:t>
      </w:r>
    </w:p>
    <w:p w:rsidR="00616680" w:rsidRPr="00616680" w:rsidRDefault="00616680" w:rsidP="00616680">
      <w:pPr>
        <w:spacing w:after="0"/>
        <w:ind w:left="1" w:right="289"/>
        <w:jc w:val="center"/>
        <w:rPr>
          <w:rFonts w:asciiTheme="minorHAnsi" w:eastAsia="Times New Roman" w:hAnsiTheme="minorHAnsi" w:cstheme="minorHAnsi"/>
        </w:rPr>
      </w:pPr>
    </w:p>
    <w:tbl>
      <w:tblPr>
        <w:tblStyle w:val="Tabela-Siatka"/>
        <w:tblW w:w="5068" w:type="pct"/>
        <w:tblLook w:val="04A0"/>
      </w:tblPr>
      <w:tblGrid>
        <w:gridCol w:w="496"/>
        <w:gridCol w:w="1724"/>
        <w:gridCol w:w="3392"/>
        <w:gridCol w:w="1825"/>
        <w:gridCol w:w="1004"/>
        <w:gridCol w:w="1893"/>
      </w:tblGrid>
      <w:tr w:rsidR="00616680" w:rsidRPr="00101727" w:rsidTr="00B074F2">
        <w:tc>
          <w:tcPr>
            <w:tcW w:w="5000" w:type="pct"/>
            <w:gridSpan w:val="6"/>
            <w:vAlign w:val="center"/>
          </w:tcPr>
          <w:p w:rsidR="00616680" w:rsidRPr="00101727" w:rsidRDefault="00616680" w:rsidP="0010172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5F7C">
              <w:rPr>
                <w:rFonts w:asciiTheme="minorHAnsi" w:hAnsiTheme="minorHAnsi" w:cstheme="minorHAnsi"/>
              </w:rPr>
              <w:t xml:space="preserve">wycena usług kształcenia praktycznego i usług z tym </w:t>
            </w:r>
            <w:r>
              <w:rPr>
                <w:rFonts w:asciiTheme="minorHAnsi" w:hAnsiTheme="minorHAnsi" w:cstheme="minorHAnsi"/>
              </w:rPr>
              <w:t>związanych d</w:t>
            </w:r>
            <w:r w:rsidRPr="00B25F7C">
              <w:rPr>
                <w:rFonts w:asciiTheme="minorHAnsi" w:hAnsiTheme="minorHAnsi" w:cstheme="minorHAnsi"/>
              </w:rPr>
              <w:t>la</w:t>
            </w:r>
            <w:r>
              <w:rPr>
                <w:rFonts w:asciiTheme="minorHAnsi" w:hAnsiTheme="minorHAnsi" w:cstheme="minorHAnsi"/>
              </w:rPr>
              <w:t xml:space="preserve"> 1 ucznia/uczennicy</w:t>
            </w:r>
          </w:p>
        </w:tc>
      </w:tr>
      <w:tr w:rsidR="006D7D04" w:rsidRPr="00101727" w:rsidTr="00B074F2">
        <w:tc>
          <w:tcPr>
            <w:tcW w:w="240" w:type="pct"/>
            <w:vAlign w:val="center"/>
          </w:tcPr>
          <w:p w:rsidR="00F3349D" w:rsidRPr="00101727" w:rsidRDefault="00F3349D" w:rsidP="0010172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34" w:type="pct"/>
            <w:vAlign w:val="center"/>
          </w:tcPr>
          <w:p w:rsidR="00F3349D" w:rsidRPr="00101727" w:rsidRDefault="00F3349D" w:rsidP="0010172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Kategoria</w:t>
            </w:r>
          </w:p>
        </w:tc>
        <w:tc>
          <w:tcPr>
            <w:tcW w:w="1641" w:type="pct"/>
            <w:vAlign w:val="center"/>
          </w:tcPr>
          <w:p w:rsidR="00F3349D" w:rsidRPr="00101727" w:rsidRDefault="00F3349D" w:rsidP="0010172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Nazwa składowej części wynagrodzenia Wykonawcy</w:t>
            </w:r>
          </w:p>
        </w:tc>
        <w:tc>
          <w:tcPr>
            <w:tcW w:w="883" w:type="pct"/>
            <w:vAlign w:val="center"/>
          </w:tcPr>
          <w:p w:rsidR="00F3349D" w:rsidRPr="00101727" w:rsidRDefault="00F3349D" w:rsidP="0010172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 w euro za cały pobyt dla 1 </w:t>
            </w:r>
            <w:r w:rsidR="00311E07"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ucznia/uczennicy</w:t>
            </w:r>
          </w:p>
        </w:tc>
        <w:tc>
          <w:tcPr>
            <w:tcW w:w="486" w:type="pct"/>
            <w:vAlign w:val="center"/>
          </w:tcPr>
          <w:p w:rsidR="00F3349D" w:rsidRPr="00101727" w:rsidRDefault="00F3349D" w:rsidP="0010172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</w:t>
            </w:r>
          </w:p>
        </w:tc>
        <w:tc>
          <w:tcPr>
            <w:tcW w:w="916" w:type="pct"/>
            <w:vAlign w:val="center"/>
          </w:tcPr>
          <w:p w:rsidR="00F3349D" w:rsidRPr="00101727" w:rsidRDefault="00F3349D" w:rsidP="0010172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brutto w euro za cały pobyt dla 1 </w:t>
            </w:r>
            <w:r w:rsidR="006D7D04"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ucznia/uczennicy</w:t>
            </w:r>
          </w:p>
        </w:tc>
      </w:tr>
      <w:tr w:rsidR="006D7D04" w:rsidRPr="00101727" w:rsidTr="00B074F2">
        <w:trPr>
          <w:trHeight w:val="938"/>
        </w:trPr>
        <w:tc>
          <w:tcPr>
            <w:tcW w:w="240" w:type="pct"/>
            <w:vAlign w:val="center"/>
          </w:tcPr>
          <w:p w:rsidR="004955B4" w:rsidRPr="00101727" w:rsidRDefault="004955B4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4955B4" w:rsidRPr="00101727" w:rsidRDefault="00F230AE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usługi kształcenia zawodowego</w:t>
            </w:r>
          </w:p>
        </w:tc>
        <w:tc>
          <w:tcPr>
            <w:tcW w:w="1641" w:type="pct"/>
            <w:vAlign w:val="center"/>
          </w:tcPr>
          <w:p w:rsidR="004955B4" w:rsidRPr="00101727" w:rsidRDefault="004955B4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przeprowadzenie kształcenia praktycznego </w:t>
            </w:r>
            <w:r w:rsidR="001F69B1" w:rsidRPr="00101727">
              <w:rPr>
                <w:rFonts w:asciiTheme="minorHAnsi" w:hAnsiTheme="minorHAnsi" w:cstheme="minorHAnsi"/>
                <w:sz w:val="20"/>
                <w:szCs w:val="20"/>
              </w:rPr>
              <w:t>(i pozostałe usługi poniżej nie wymienione)</w:t>
            </w:r>
            <w:r w:rsidR="00A01DCD"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 w:rsidR="00DC0797">
              <w:rPr>
                <w:rFonts w:asciiTheme="minorHAnsi" w:hAnsiTheme="minorHAnsi" w:cstheme="minorHAnsi"/>
                <w:sz w:val="20"/>
                <w:szCs w:val="20"/>
              </w:rPr>
              <w:t>Załącz</w:t>
            </w:r>
            <w:r w:rsidR="006D7D04" w:rsidRPr="00101727">
              <w:rPr>
                <w:rFonts w:asciiTheme="minorHAnsi" w:hAnsiTheme="minorHAnsi" w:cstheme="minorHAnsi"/>
                <w:sz w:val="20"/>
                <w:szCs w:val="20"/>
              </w:rPr>
              <w:t>nik</w:t>
            </w:r>
            <w:r w:rsidR="006764F9" w:rsidRPr="00101727">
              <w:rPr>
                <w:rFonts w:asciiTheme="minorHAnsi" w:hAnsiTheme="minorHAnsi" w:cstheme="minorHAnsi"/>
                <w:sz w:val="20"/>
                <w:szCs w:val="20"/>
              </w:rPr>
              <w:t>iem</w:t>
            </w:r>
            <w:r w:rsidR="006D7D04"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 nr 1</w:t>
            </w:r>
            <w:r w:rsidR="006764F9" w:rsidRPr="00101727">
              <w:rPr>
                <w:rFonts w:asciiTheme="minorHAnsi" w:hAnsiTheme="minorHAnsi" w:cstheme="minorHAnsi"/>
                <w:sz w:val="20"/>
                <w:szCs w:val="20"/>
              </w:rPr>
              <w:t>- Opis Przedmiotu Zamówienia</w:t>
            </w:r>
          </w:p>
        </w:tc>
        <w:tc>
          <w:tcPr>
            <w:tcW w:w="883" w:type="pct"/>
            <w:vAlign w:val="center"/>
          </w:tcPr>
          <w:p w:rsidR="004955B4" w:rsidRPr="00101727" w:rsidRDefault="004955B4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4955B4" w:rsidRPr="00101727" w:rsidRDefault="004955B4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4955B4" w:rsidRPr="00101727" w:rsidRDefault="004955B4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62C0" w:rsidRPr="00101727" w:rsidTr="00B074F2">
        <w:tc>
          <w:tcPr>
            <w:tcW w:w="240" w:type="pct"/>
            <w:vAlign w:val="center"/>
          </w:tcPr>
          <w:p w:rsidR="00B162C0" w:rsidRPr="00101727" w:rsidRDefault="00AF0B9B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4" w:type="pct"/>
            <w:vAlign w:val="center"/>
          </w:tcPr>
          <w:p w:rsidR="00B162C0" w:rsidRPr="00101727" w:rsidRDefault="00F230AE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usługi zakwaterowania i wyżywienia</w:t>
            </w:r>
          </w:p>
        </w:tc>
        <w:tc>
          <w:tcPr>
            <w:tcW w:w="1641" w:type="pct"/>
            <w:vAlign w:val="center"/>
          </w:tcPr>
          <w:p w:rsidR="00B162C0" w:rsidRPr="00101727" w:rsidRDefault="00B162C0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zakwaterowanie i wyżywienie ucznia/uczennicy </w:t>
            </w:r>
            <w:r w:rsidR="00101727"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 w:rsidR="00DC0797">
              <w:rPr>
                <w:rFonts w:asciiTheme="minorHAnsi" w:hAnsiTheme="minorHAnsi" w:cstheme="minorHAnsi"/>
                <w:sz w:val="20"/>
                <w:szCs w:val="20"/>
              </w:rPr>
              <w:t>Załącz</w:t>
            </w:r>
            <w:r w:rsidR="00101727" w:rsidRPr="00101727">
              <w:rPr>
                <w:rFonts w:asciiTheme="minorHAnsi" w:hAnsiTheme="minorHAnsi" w:cstheme="minorHAnsi"/>
                <w:sz w:val="20"/>
                <w:szCs w:val="20"/>
              </w:rPr>
              <w:t>nikiem nr 1 - Opis Przedmiotu Zamówienia</w:t>
            </w:r>
          </w:p>
        </w:tc>
        <w:tc>
          <w:tcPr>
            <w:tcW w:w="883" w:type="pct"/>
            <w:vAlign w:val="center"/>
          </w:tcPr>
          <w:p w:rsidR="00B162C0" w:rsidRPr="00101727" w:rsidRDefault="00B162C0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B162C0" w:rsidRPr="00101727" w:rsidRDefault="00B162C0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B162C0" w:rsidRPr="00101727" w:rsidRDefault="00B162C0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B9B" w:rsidRPr="00101727" w:rsidTr="00B074F2">
        <w:tc>
          <w:tcPr>
            <w:tcW w:w="240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4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usługi programu kulturowego</w:t>
            </w:r>
          </w:p>
        </w:tc>
        <w:tc>
          <w:tcPr>
            <w:tcW w:w="1641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wycieczki i wspólne spędzanie czasu 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Załącz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nikiem nr 1 - Opis Przedmiotu Zamówienia</w:t>
            </w:r>
          </w:p>
        </w:tc>
        <w:tc>
          <w:tcPr>
            <w:tcW w:w="883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B9B" w:rsidRPr="00101727" w:rsidTr="00B074F2">
        <w:tc>
          <w:tcPr>
            <w:tcW w:w="240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4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transfer i transport publiczny</w:t>
            </w:r>
          </w:p>
        </w:tc>
        <w:tc>
          <w:tcPr>
            <w:tcW w:w="1641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transfer z i na lotnisko oraz bilety transportu publicznego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dla ucznia/uczennicy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 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Załącz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nikiem nr 1 - Opis Przedmiotu Zamówienia</w:t>
            </w:r>
          </w:p>
        </w:tc>
        <w:tc>
          <w:tcPr>
            <w:tcW w:w="883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B9B" w:rsidRPr="00101727" w:rsidTr="00B074F2">
        <w:tc>
          <w:tcPr>
            <w:tcW w:w="4084" w:type="pct"/>
            <w:gridSpan w:val="5"/>
            <w:vAlign w:val="center"/>
          </w:tcPr>
          <w:p w:rsidR="00AF0B9B" w:rsidRPr="00F230AE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0AE">
              <w:rPr>
                <w:rFonts w:asciiTheme="minorHAnsi" w:hAnsiTheme="minorHAnsi" w:cstheme="minorHAnsi"/>
                <w:b/>
                <w:sz w:val="20"/>
                <w:szCs w:val="20"/>
              </w:rPr>
              <w:t>Łączna cena brutto w euro za 1 ucznia/uczennicę:</w:t>
            </w:r>
          </w:p>
        </w:tc>
        <w:tc>
          <w:tcPr>
            <w:tcW w:w="91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F3349D" w:rsidRDefault="00F3349D" w:rsidP="00F3349D">
      <w:pPr>
        <w:ind w:right="292"/>
        <w:jc w:val="both"/>
        <w:rPr>
          <w:rFonts w:ascii="Arial Narrow" w:hAnsi="Arial Narrow" w:cs="Tahoma"/>
        </w:rPr>
      </w:pPr>
    </w:p>
    <w:p w:rsidR="00B27FD7" w:rsidRPr="00270423" w:rsidRDefault="00B27FD7" w:rsidP="004355FD">
      <w:pPr>
        <w:pStyle w:val="Akapitzlist"/>
        <w:numPr>
          <w:ilvl w:val="1"/>
          <w:numId w:val="6"/>
        </w:numPr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lastRenderedPageBreak/>
        <w:t>wycena usług</w:t>
      </w:r>
      <w:r w:rsidR="00DD5A3F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 dla </w:t>
      </w:r>
      <w:r w:rsidR="00DD06F0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3</w:t>
      </w:r>
      <w:r w:rsidR="00DD5A3F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 opiekunów</w:t>
      </w:r>
      <w:r w:rsidR="00A93B0D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towarzyszących</w:t>
      </w:r>
      <w:r w:rsidR="009C741B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 uczniom/uczennicom odbywającym</w:t>
      </w:r>
      <w:r w:rsidR="00DD5A3F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 kształcenie praktyczne</w:t>
      </w:r>
      <w:r w:rsidR="009C741B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:</w:t>
      </w:r>
    </w:p>
    <w:p w:rsidR="00B27FD7" w:rsidRPr="00270423" w:rsidRDefault="00B27FD7" w:rsidP="00B27FD7">
      <w:pPr>
        <w:spacing w:after="0"/>
        <w:ind w:left="1" w:right="289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B27FD7" w:rsidRPr="00270423" w:rsidRDefault="00B27FD7" w:rsidP="004355FD">
      <w:pPr>
        <w:pStyle w:val="Akapitzlist"/>
        <w:numPr>
          <w:ilvl w:val="2"/>
          <w:numId w:val="6"/>
        </w:numPr>
        <w:ind w:left="1418" w:hanging="698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cena za pełną usługę </w:t>
      </w:r>
      <w:r w:rsidR="00E03FA1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dla </w:t>
      </w:r>
      <w:r w:rsidR="00DD06F0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3</w:t>
      </w:r>
      <w:r w:rsidR="00E03FA1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 opiekunów </w:t>
      </w:r>
      <w:r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(„Łączna cena brutto w euro za 1 </w:t>
      </w:r>
      <w:r w:rsidR="00E03FA1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opiekuna</w:t>
      </w:r>
      <w:r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” x </w:t>
      </w:r>
      <w:r w:rsidR="00DD06F0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3</w:t>
      </w:r>
      <w:r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) = </w:t>
      </w:r>
      <w:r w:rsidRPr="00270423">
        <w:rPr>
          <w:rFonts w:asciiTheme="minorHAnsi" w:eastAsia="Arial Narrow" w:hAnsiTheme="minorHAnsi" w:cstheme="minorHAnsi"/>
          <w:b/>
          <w:bCs/>
          <w:color w:val="000000" w:themeColor="text1"/>
          <w:sz w:val="22"/>
          <w:szCs w:val="22"/>
        </w:rPr>
        <w:t>…………………………euro brutto</w:t>
      </w:r>
    </w:p>
    <w:p w:rsidR="00B27FD7" w:rsidRPr="00616680" w:rsidRDefault="00B27FD7" w:rsidP="00B27FD7">
      <w:pPr>
        <w:spacing w:after="0"/>
        <w:ind w:left="1" w:right="289"/>
        <w:jc w:val="center"/>
        <w:rPr>
          <w:rFonts w:asciiTheme="minorHAnsi" w:eastAsia="Times New Roman" w:hAnsiTheme="minorHAnsi" w:cstheme="minorHAnsi"/>
        </w:rPr>
      </w:pPr>
    </w:p>
    <w:tbl>
      <w:tblPr>
        <w:tblStyle w:val="Tabela-Siatka"/>
        <w:tblW w:w="5068" w:type="pct"/>
        <w:tblLook w:val="04A0"/>
      </w:tblPr>
      <w:tblGrid>
        <w:gridCol w:w="496"/>
        <w:gridCol w:w="1724"/>
        <w:gridCol w:w="3392"/>
        <w:gridCol w:w="1825"/>
        <w:gridCol w:w="1004"/>
        <w:gridCol w:w="1893"/>
      </w:tblGrid>
      <w:tr w:rsidR="00B27FD7" w:rsidRPr="00101727" w:rsidTr="00B074F2">
        <w:tc>
          <w:tcPr>
            <w:tcW w:w="5000" w:type="pct"/>
            <w:gridSpan w:val="6"/>
            <w:vAlign w:val="center"/>
          </w:tcPr>
          <w:p w:rsidR="00B27FD7" w:rsidRPr="00101727" w:rsidRDefault="00B27FD7" w:rsidP="002D6C9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5F7C">
              <w:rPr>
                <w:rFonts w:asciiTheme="minorHAnsi" w:hAnsiTheme="minorHAnsi" w:cstheme="minorHAnsi"/>
              </w:rPr>
              <w:t xml:space="preserve">wycena usług </w:t>
            </w:r>
            <w:r>
              <w:rPr>
                <w:rFonts w:asciiTheme="minorHAnsi" w:hAnsiTheme="minorHAnsi" w:cstheme="minorHAnsi"/>
              </w:rPr>
              <w:t>d</w:t>
            </w:r>
            <w:r w:rsidRPr="00B25F7C">
              <w:rPr>
                <w:rFonts w:asciiTheme="minorHAnsi" w:hAnsiTheme="minorHAnsi" w:cstheme="minorHAnsi"/>
              </w:rPr>
              <w:t>la</w:t>
            </w:r>
            <w:r>
              <w:rPr>
                <w:rFonts w:asciiTheme="minorHAnsi" w:hAnsiTheme="minorHAnsi" w:cstheme="minorHAnsi"/>
              </w:rPr>
              <w:t xml:space="preserve"> 1 </w:t>
            </w:r>
            <w:r w:rsidR="00A93B0D">
              <w:rPr>
                <w:rFonts w:asciiTheme="minorHAnsi" w:hAnsiTheme="minorHAnsi" w:cstheme="minorHAnsi"/>
              </w:rPr>
              <w:t>opiekuna</w:t>
            </w:r>
          </w:p>
        </w:tc>
      </w:tr>
      <w:tr w:rsidR="00B27FD7" w:rsidRPr="00101727" w:rsidTr="00B074F2">
        <w:tc>
          <w:tcPr>
            <w:tcW w:w="240" w:type="pct"/>
            <w:vAlign w:val="center"/>
          </w:tcPr>
          <w:p w:rsidR="00B27FD7" w:rsidRPr="00101727" w:rsidRDefault="00B27FD7" w:rsidP="002D6C9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34" w:type="pct"/>
            <w:vAlign w:val="center"/>
          </w:tcPr>
          <w:p w:rsidR="00B27FD7" w:rsidRPr="00101727" w:rsidRDefault="00B27FD7" w:rsidP="002D6C9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Kategoria</w:t>
            </w:r>
          </w:p>
        </w:tc>
        <w:tc>
          <w:tcPr>
            <w:tcW w:w="1641" w:type="pct"/>
            <w:vAlign w:val="center"/>
          </w:tcPr>
          <w:p w:rsidR="00B27FD7" w:rsidRPr="00101727" w:rsidRDefault="00B27FD7" w:rsidP="002D6C9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Nazwa składowej części wynagrodzenia Wykonawcy</w:t>
            </w:r>
          </w:p>
        </w:tc>
        <w:tc>
          <w:tcPr>
            <w:tcW w:w="883" w:type="pct"/>
            <w:vAlign w:val="center"/>
          </w:tcPr>
          <w:p w:rsidR="00B27FD7" w:rsidRPr="00101727" w:rsidRDefault="00B27FD7" w:rsidP="002D6C9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 w euro za cały pobyt dla 1 ucznia/uczennicy </w:t>
            </w:r>
          </w:p>
        </w:tc>
        <w:tc>
          <w:tcPr>
            <w:tcW w:w="486" w:type="pct"/>
            <w:vAlign w:val="center"/>
          </w:tcPr>
          <w:p w:rsidR="00B27FD7" w:rsidRPr="00101727" w:rsidRDefault="00B27FD7" w:rsidP="002D6C9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</w:t>
            </w:r>
          </w:p>
        </w:tc>
        <w:tc>
          <w:tcPr>
            <w:tcW w:w="916" w:type="pct"/>
            <w:vAlign w:val="center"/>
          </w:tcPr>
          <w:p w:rsidR="00B27FD7" w:rsidRPr="00101727" w:rsidRDefault="00B27FD7" w:rsidP="002D6C9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brutto w euro za cały pobyt dla 1 </w:t>
            </w:r>
            <w:r w:rsidR="00462F0E">
              <w:rPr>
                <w:rFonts w:asciiTheme="minorHAnsi" w:hAnsiTheme="minorHAnsi" w:cstheme="minorHAnsi"/>
                <w:b/>
                <w:sz w:val="20"/>
                <w:szCs w:val="20"/>
              </w:rPr>
              <w:t>opiekuna</w:t>
            </w:r>
          </w:p>
        </w:tc>
      </w:tr>
      <w:tr w:rsidR="00AF0B9B" w:rsidRPr="00101727" w:rsidTr="00B074F2">
        <w:tc>
          <w:tcPr>
            <w:tcW w:w="240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usługi zakwaterowania i wyżywienia</w:t>
            </w:r>
          </w:p>
        </w:tc>
        <w:tc>
          <w:tcPr>
            <w:tcW w:w="1641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zakwaterowanie i wyżywienie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opiekuna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 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Załącz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nikiem nr 1 - Opis Przedmiotu Zamówienia</w:t>
            </w:r>
          </w:p>
        </w:tc>
        <w:tc>
          <w:tcPr>
            <w:tcW w:w="883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B9B" w:rsidRPr="00101727" w:rsidTr="00B074F2">
        <w:tc>
          <w:tcPr>
            <w:tcW w:w="240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4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usługi programu kulturowego</w:t>
            </w:r>
          </w:p>
        </w:tc>
        <w:tc>
          <w:tcPr>
            <w:tcW w:w="1641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wycieczki i wspólne spędzanie czasu 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Załącz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nikiem nr 1 - Opis Przedmiotu Zamówienia</w:t>
            </w:r>
          </w:p>
        </w:tc>
        <w:tc>
          <w:tcPr>
            <w:tcW w:w="883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B9B" w:rsidRPr="00101727" w:rsidTr="00B074F2">
        <w:tc>
          <w:tcPr>
            <w:tcW w:w="240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4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transfer i transport publiczny</w:t>
            </w:r>
          </w:p>
        </w:tc>
        <w:tc>
          <w:tcPr>
            <w:tcW w:w="1641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transfer z i na lotnisko oraz bilety transportu publicznego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dla opiekuna 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Załącz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nikiem nr 1 - Opis Przedmiotu Zamówienia</w:t>
            </w:r>
          </w:p>
        </w:tc>
        <w:tc>
          <w:tcPr>
            <w:tcW w:w="883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B9B" w:rsidRPr="00101727" w:rsidTr="00B074F2">
        <w:tc>
          <w:tcPr>
            <w:tcW w:w="240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4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usługa wymiany opiekuna - pobyt</w:t>
            </w:r>
          </w:p>
        </w:tc>
        <w:tc>
          <w:tcPr>
            <w:tcW w:w="1641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zapewnienie zakwaterowania i wyżywienia na 1 dodatkowy dzień pobytu 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Załącz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nikiem nr 1 - Opis Przedmiotu Zamówienia</w:t>
            </w:r>
          </w:p>
        </w:tc>
        <w:tc>
          <w:tcPr>
            <w:tcW w:w="883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B9B" w:rsidRPr="00101727" w:rsidTr="00B074F2">
        <w:tc>
          <w:tcPr>
            <w:tcW w:w="240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4" w:type="pct"/>
            <w:vAlign w:val="center"/>
          </w:tcPr>
          <w:p w:rsidR="00AF0B9B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usługa wymiany opiekuna - transfer</w:t>
            </w:r>
          </w:p>
        </w:tc>
        <w:tc>
          <w:tcPr>
            <w:tcW w:w="1641" w:type="pct"/>
            <w:vAlign w:val="center"/>
          </w:tcPr>
          <w:p w:rsidR="00AF0B9B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dodatkowy 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transfer z i na lotnisko 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Załącz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nikiem nr 1 - Opis Przedmiotu Zamówienia</w:t>
            </w:r>
          </w:p>
        </w:tc>
        <w:tc>
          <w:tcPr>
            <w:tcW w:w="883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B9B" w:rsidRPr="00E03FA1" w:rsidTr="00B074F2">
        <w:tc>
          <w:tcPr>
            <w:tcW w:w="4084" w:type="pct"/>
            <w:gridSpan w:val="5"/>
            <w:vAlign w:val="center"/>
          </w:tcPr>
          <w:p w:rsidR="00AF0B9B" w:rsidRPr="00F230AE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0AE">
              <w:rPr>
                <w:rFonts w:asciiTheme="minorHAnsi" w:hAnsiTheme="minorHAnsi" w:cstheme="minorHAnsi"/>
                <w:b/>
                <w:sz w:val="20"/>
                <w:szCs w:val="20"/>
              </w:rPr>
              <w:t>Łączna cena brutto w euro za 1 opiekuna:</w:t>
            </w:r>
          </w:p>
        </w:tc>
        <w:tc>
          <w:tcPr>
            <w:tcW w:w="916" w:type="pct"/>
            <w:vAlign w:val="center"/>
          </w:tcPr>
          <w:p w:rsidR="00AF0B9B" w:rsidRPr="00E03FA1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B27FD7" w:rsidRDefault="00B27FD7" w:rsidP="00B27FD7">
      <w:pPr>
        <w:ind w:right="292"/>
        <w:jc w:val="both"/>
        <w:rPr>
          <w:rFonts w:ascii="Arial Narrow" w:hAnsi="Arial Narrow" w:cs="Tahoma"/>
        </w:rPr>
      </w:pPr>
    </w:p>
    <w:p w:rsidR="00E838FF" w:rsidRPr="00270423" w:rsidRDefault="00E838FF" w:rsidP="004355FD">
      <w:pPr>
        <w:pStyle w:val="Akapitzlist"/>
        <w:numPr>
          <w:ilvl w:val="1"/>
          <w:numId w:val="6"/>
        </w:numPr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wycena usług dla </w:t>
      </w:r>
      <w:r w:rsidR="00DD06F0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2</w:t>
      </w:r>
      <w:r w:rsidR="005D6074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przedstawicieliZamawiającego odbywających wizyty monitorujące</w:t>
      </w:r>
      <w:r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:</w:t>
      </w:r>
    </w:p>
    <w:p w:rsidR="00E838FF" w:rsidRPr="00270423" w:rsidRDefault="00E838FF" w:rsidP="00E838FF">
      <w:pPr>
        <w:spacing w:after="0"/>
        <w:ind w:left="1" w:right="289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E838FF" w:rsidRPr="00270423" w:rsidRDefault="00E838FF" w:rsidP="004355FD">
      <w:pPr>
        <w:pStyle w:val="Akapitzlist"/>
        <w:numPr>
          <w:ilvl w:val="2"/>
          <w:numId w:val="6"/>
        </w:numPr>
        <w:ind w:left="1418" w:hanging="698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cena za pełną usługę dla </w:t>
      </w:r>
      <w:r w:rsidR="00DD06F0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2</w:t>
      </w:r>
      <w:r w:rsidR="005D6074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 przedstawicieli Zamawiającego </w:t>
      </w:r>
      <w:r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(„Łączna cena brutto w euro za 1 </w:t>
      </w:r>
      <w:r w:rsidR="00950F27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przedstawiciela Zamawiającego</w:t>
      </w:r>
      <w:r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” x </w:t>
      </w:r>
      <w:r w:rsidR="00814DAF"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2</w:t>
      </w:r>
      <w:r w:rsidRPr="00270423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) = </w:t>
      </w:r>
      <w:r w:rsidRPr="00270423">
        <w:rPr>
          <w:rFonts w:asciiTheme="minorHAnsi" w:eastAsia="Arial Narrow" w:hAnsiTheme="minorHAnsi" w:cstheme="minorHAnsi"/>
          <w:b/>
          <w:bCs/>
          <w:color w:val="000000" w:themeColor="text1"/>
          <w:sz w:val="22"/>
          <w:szCs w:val="22"/>
        </w:rPr>
        <w:t>…………………………euro brutto</w:t>
      </w:r>
    </w:p>
    <w:p w:rsidR="00E838FF" w:rsidRPr="00616680" w:rsidRDefault="00E838FF" w:rsidP="00E838FF">
      <w:pPr>
        <w:spacing w:after="0"/>
        <w:ind w:left="1" w:right="289"/>
        <w:jc w:val="center"/>
        <w:rPr>
          <w:rFonts w:asciiTheme="minorHAnsi" w:eastAsia="Times New Roman" w:hAnsiTheme="minorHAnsi" w:cstheme="minorHAnsi"/>
        </w:rPr>
      </w:pPr>
    </w:p>
    <w:tbl>
      <w:tblPr>
        <w:tblStyle w:val="Tabela-Siatka"/>
        <w:tblW w:w="5068" w:type="pct"/>
        <w:tblLook w:val="04A0"/>
      </w:tblPr>
      <w:tblGrid>
        <w:gridCol w:w="496"/>
        <w:gridCol w:w="1724"/>
        <w:gridCol w:w="3392"/>
        <w:gridCol w:w="1825"/>
        <w:gridCol w:w="1004"/>
        <w:gridCol w:w="1893"/>
      </w:tblGrid>
      <w:tr w:rsidR="00E838FF" w:rsidRPr="00101727" w:rsidTr="006F3BD4">
        <w:tc>
          <w:tcPr>
            <w:tcW w:w="5000" w:type="pct"/>
            <w:gridSpan w:val="6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5F7C">
              <w:rPr>
                <w:rFonts w:asciiTheme="minorHAnsi" w:hAnsiTheme="minorHAnsi" w:cstheme="minorHAnsi"/>
              </w:rPr>
              <w:t xml:space="preserve">wycena usług </w:t>
            </w:r>
            <w:r>
              <w:rPr>
                <w:rFonts w:asciiTheme="minorHAnsi" w:hAnsiTheme="minorHAnsi" w:cstheme="minorHAnsi"/>
              </w:rPr>
              <w:t>d</w:t>
            </w:r>
            <w:r w:rsidRPr="00B25F7C">
              <w:rPr>
                <w:rFonts w:asciiTheme="minorHAnsi" w:hAnsiTheme="minorHAnsi" w:cstheme="minorHAnsi"/>
              </w:rPr>
              <w:t>la</w:t>
            </w:r>
            <w:r>
              <w:rPr>
                <w:rFonts w:asciiTheme="minorHAnsi" w:hAnsiTheme="minorHAnsi" w:cstheme="minorHAnsi"/>
              </w:rPr>
              <w:t xml:space="preserve"> 1 </w:t>
            </w:r>
            <w:r w:rsidR="00950F27">
              <w:rPr>
                <w:rFonts w:asciiTheme="minorHAnsi" w:hAnsiTheme="minorHAnsi" w:cstheme="minorHAnsi"/>
              </w:rPr>
              <w:t>przedstawiciela Zamawiającego</w:t>
            </w:r>
          </w:p>
        </w:tc>
      </w:tr>
      <w:tr w:rsidR="00E838FF" w:rsidRPr="00101727" w:rsidTr="006F3BD4">
        <w:tc>
          <w:tcPr>
            <w:tcW w:w="240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34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Kategoria</w:t>
            </w:r>
          </w:p>
        </w:tc>
        <w:tc>
          <w:tcPr>
            <w:tcW w:w="1641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Nazwa składowej części wynagrodzenia Wykonawcy</w:t>
            </w:r>
          </w:p>
        </w:tc>
        <w:tc>
          <w:tcPr>
            <w:tcW w:w="883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 w euro za cały pobyt dla 1 ucznia/uczennicy </w:t>
            </w:r>
          </w:p>
        </w:tc>
        <w:tc>
          <w:tcPr>
            <w:tcW w:w="486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</w:t>
            </w:r>
          </w:p>
        </w:tc>
        <w:tc>
          <w:tcPr>
            <w:tcW w:w="916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brutto w euro za cały pobyt dla 1 </w:t>
            </w:r>
            <w:r w:rsidR="00057EAC">
              <w:rPr>
                <w:rFonts w:asciiTheme="minorHAnsi" w:hAnsiTheme="minorHAnsi" w:cstheme="minorHAnsi"/>
                <w:b/>
                <w:sz w:val="20"/>
                <w:szCs w:val="20"/>
              </w:rPr>
              <w:t>przedstawiciela Zamawiającego</w:t>
            </w:r>
          </w:p>
        </w:tc>
      </w:tr>
      <w:tr w:rsidR="00E838FF" w:rsidRPr="00101727" w:rsidTr="006F3BD4">
        <w:tc>
          <w:tcPr>
            <w:tcW w:w="240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usługi zakwaterowania i wyżywienia</w:t>
            </w:r>
          </w:p>
        </w:tc>
        <w:tc>
          <w:tcPr>
            <w:tcW w:w="1641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zakwaterowanie i wyżywienie </w:t>
            </w:r>
            <w:r w:rsidR="00057EAC">
              <w:rPr>
                <w:rFonts w:asciiTheme="minorHAnsi" w:hAnsiTheme="minorHAnsi" w:cstheme="minorHAnsi"/>
                <w:sz w:val="20"/>
                <w:szCs w:val="20"/>
              </w:rPr>
              <w:t>przedstawiciela Zamawiającego</w:t>
            </w:r>
            <w:r w:rsidR="00EE3B87">
              <w:rPr>
                <w:rFonts w:asciiTheme="minorHAnsi" w:hAnsiTheme="minorHAnsi" w:cstheme="minorHAnsi"/>
                <w:sz w:val="20"/>
                <w:szCs w:val="20"/>
              </w:rPr>
              <w:t xml:space="preserve"> przez okres </w:t>
            </w:r>
            <w:r w:rsidR="00EE3B87" w:rsidRPr="00EE3B87">
              <w:rPr>
                <w:rFonts w:asciiTheme="minorHAnsi" w:hAnsiTheme="minorHAnsi" w:cstheme="minorHAnsi"/>
                <w:sz w:val="20"/>
                <w:szCs w:val="20"/>
              </w:rPr>
              <w:t>6 dób hotelowych/noclegów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 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Załącz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nikiem nr 1 - Opis Przedmiotu Zamówienia</w:t>
            </w:r>
          </w:p>
        </w:tc>
        <w:tc>
          <w:tcPr>
            <w:tcW w:w="883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8FF" w:rsidRPr="00101727" w:rsidTr="006F3BD4">
        <w:tc>
          <w:tcPr>
            <w:tcW w:w="240" w:type="pct"/>
            <w:vAlign w:val="center"/>
          </w:tcPr>
          <w:p w:rsidR="00E838FF" w:rsidRPr="00101727" w:rsidRDefault="00057EAC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4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transfer i transport</w:t>
            </w:r>
          </w:p>
        </w:tc>
        <w:tc>
          <w:tcPr>
            <w:tcW w:w="1641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transfer z i na lotnisko oraz</w:t>
            </w:r>
            <w:r w:rsidR="00EE3B87">
              <w:rPr>
                <w:rFonts w:asciiTheme="minorHAnsi" w:hAnsiTheme="minorHAnsi" w:cstheme="minorHAnsi"/>
                <w:sz w:val="20"/>
                <w:szCs w:val="20"/>
              </w:rPr>
              <w:t xml:space="preserve"> transport</w:t>
            </w:r>
            <w:r w:rsidR="00EE3B87" w:rsidRPr="00EE3B87">
              <w:rPr>
                <w:rFonts w:asciiTheme="minorHAnsi" w:hAnsiTheme="minorHAnsi" w:cstheme="minorHAnsi"/>
                <w:sz w:val="20"/>
                <w:szCs w:val="20"/>
              </w:rPr>
              <w:t>do miejsc zakwaterowania młodzieży oraz miejsc odbywania staży w trakcie których odbędą się spotkania z pracodawcami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dla </w:t>
            </w:r>
            <w:r w:rsidR="00057EAC">
              <w:rPr>
                <w:rFonts w:asciiTheme="minorHAnsi" w:hAnsiTheme="minorHAnsi" w:cstheme="minorHAnsi"/>
                <w:sz w:val="20"/>
                <w:szCs w:val="20"/>
              </w:rPr>
              <w:t xml:space="preserve">przedstawiciela </w:t>
            </w:r>
            <w:r w:rsidR="00057EA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Zamawiającego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Załącz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nikiem nr 1 - Opis Przedmiotu Zamówienia</w:t>
            </w:r>
          </w:p>
        </w:tc>
        <w:tc>
          <w:tcPr>
            <w:tcW w:w="883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8FF" w:rsidRPr="00E03FA1" w:rsidTr="006F3BD4">
        <w:tc>
          <w:tcPr>
            <w:tcW w:w="4084" w:type="pct"/>
            <w:gridSpan w:val="5"/>
            <w:vAlign w:val="center"/>
          </w:tcPr>
          <w:p w:rsidR="00E838FF" w:rsidRPr="00F230AE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0A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Łączna cena brutto w euro za 1 </w:t>
            </w:r>
            <w:r w:rsidR="00057EAC">
              <w:rPr>
                <w:rFonts w:asciiTheme="minorHAnsi" w:hAnsiTheme="minorHAnsi" w:cstheme="minorHAnsi"/>
                <w:b/>
                <w:sz w:val="20"/>
                <w:szCs w:val="20"/>
              </w:rPr>
              <w:t>przedstawiciela Zamawiającego</w:t>
            </w:r>
            <w:r w:rsidRPr="00F230A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16" w:type="pct"/>
            <w:vAlign w:val="center"/>
          </w:tcPr>
          <w:p w:rsidR="00E838FF" w:rsidRPr="00E03FA1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E838FF" w:rsidRDefault="00E838FF" w:rsidP="00E838FF">
      <w:pPr>
        <w:ind w:right="292"/>
        <w:jc w:val="both"/>
        <w:rPr>
          <w:rFonts w:ascii="Arial Narrow" w:hAnsi="Arial Narrow" w:cs="Tahoma"/>
        </w:rPr>
      </w:pPr>
    </w:p>
    <w:p w:rsidR="0042232F" w:rsidRPr="003F04F9" w:rsidRDefault="0042232F" w:rsidP="004355FD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3F04F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Oświadczam/y,żezobowiązujemysięzrealizowaćzamówieniezgodniezwymaganiamiokreślonymiwSWZ</w:t>
      </w:r>
      <w:r w:rsidR="00CF1469" w:rsidRPr="003F04F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, Załączniku nr 1 do SWZ – Opis Przedmiotu Zamówienia</w:t>
      </w:r>
      <w:r w:rsidRPr="003F04F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orazzgodniezezłożonąprzeznasofertą.</w:t>
      </w:r>
    </w:p>
    <w:p w:rsidR="0042232F" w:rsidRPr="003F04F9" w:rsidRDefault="0042232F" w:rsidP="004355FD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3F04F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Oświadczam/y,żezapoznaliśmysięzProjektowanymipostanowieniamiumowy,akceptujemyjebezzastrzeżeńiwwypadkuwyborunaszejoferty,zobowiązujemysiędozawarciaUmowynawarunkachwnichokreślonych,wmiejscuiterminiewskazanymprzezZamawiającego.</w:t>
      </w:r>
    </w:p>
    <w:p w:rsidR="0042232F" w:rsidRPr="003F04F9" w:rsidRDefault="0042232F" w:rsidP="004355FD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3F04F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Oświadczamy,żewykonawcaskładającyofertęjest</w:t>
      </w:r>
      <w:r w:rsidR="00E436AA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 (niepotrzebne skreślić)</w:t>
      </w:r>
      <w:r w:rsidRPr="003F04F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:</w:t>
      </w:r>
    </w:p>
    <w:p w:rsidR="0042232F" w:rsidRPr="003F04F9" w:rsidRDefault="0042232F" w:rsidP="004355FD">
      <w:pPr>
        <w:pStyle w:val="Akapitzlist"/>
        <w:numPr>
          <w:ilvl w:val="1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3F04F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Mikroprzedsiębiorcą,*</w:t>
      </w:r>
    </w:p>
    <w:p w:rsidR="0042232F" w:rsidRPr="003F04F9" w:rsidRDefault="0042232F" w:rsidP="004355FD">
      <w:pPr>
        <w:pStyle w:val="Akapitzlist"/>
        <w:numPr>
          <w:ilvl w:val="1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3F04F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małymprzedsiębiorcą,*</w:t>
      </w:r>
    </w:p>
    <w:p w:rsidR="0042232F" w:rsidRPr="003F04F9" w:rsidRDefault="0042232F" w:rsidP="004355FD">
      <w:pPr>
        <w:pStyle w:val="Akapitzlist"/>
        <w:numPr>
          <w:ilvl w:val="1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3F04F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średnimprzedsiębiorcą*</w:t>
      </w:r>
    </w:p>
    <w:p w:rsidR="0042232F" w:rsidRPr="003F04F9" w:rsidRDefault="0042232F" w:rsidP="00814DAF">
      <w:pPr>
        <w:spacing w:after="0" w:line="312" w:lineRule="auto"/>
        <w:ind w:left="360"/>
        <w:jc w:val="both"/>
        <w:rPr>
          <w:rFonts w:asciiTheme="minorHAnsi" w:eastAsia="Arial Narrow" w:hAnsiTheme="minorHAnsi" w:cstheme="minorHAnsi"/>
          <w:i/>
          <w:color w:val="000000"/>
        </w:rPr>
      </w:pPr>
      <w:r w:rsidRPr="00300F9F">
        <w:rPr>
          <w:rFonts w:asciiTheme="minorHAnsi" w:eastAsia="Arial Narrow" w:hAnsiTheme="minorHAnsi" w:cstheme="minorHAnsi"/>
          <w:color w:val="000000" w:themeColor="text1"/>
        </w:rPr>
        <w:t>wrozumieniuustawy</w:t>
      </w:r>
      <w:r w:rsidR="00E436AA" w:rsidRPr="00300F9F">
        <w:rPr>
          <w:rFonts w:asciiTheme="minorHAnsi" w:hAnsiTheme="minorHAnsi" w:cstheme="minorHAnsi"/>
        </w:rPr>
        <w:t>z dnia 6 marca 2018 r. - Prawo przedsiębiorców (</w:t>
      </w:r>
      <w:r w:rsidR="00814DAF" w:rsidRPr="00300F9F">
        <w:rPr>
          <w:rFonts w:asciiTheme="minorHAnsi" w:hAnsiTheme="minorHAnsi" w:cstheme="minorHAnsi"/>
        </w:rPr>
        <w:t>t.j. Dz. U. z 2024 r. poz. 236</w:t>
      </w:r>
      <w:r w:rsidR="003F0843" w:rsidRPr="00300F9F">
        <w:rPr>
          <w:rFonts w:asciiTheme="minorHAnsi" w:hAnsiTheme="minorHAnsi" w:cstheme="minorHAnsi"/>
        </w:rPr>
        <w:t xml:space="preserve"> z późniejszymi zmianami</w:t>
      </w:r>
      <w:r w:rsidR="00E436AA" w:rsidRPr="00300F9F">
        <w:rPr>
          <w:rFonts w:asciiTheme="minorHAnsi" w:hAnsiTheme="minorHAnsi" w:cstheme="minorHAnsi"/>
        </w:rPr>
        <w:t>)</w:t>
      </w:r>
      <w:r w:rsidRPr="00300F9F">
        <w:rPr>
          <w:rFonts w:asciiTheme="minorHAnsi" w:eastAsia="Arial Narrow" w:hAnsiTheme="minorHAnsi" w:cstheme="minorHAnsi"/>
          <w:i/>
          <w:color w:val="000000"/>
        </w:rPr>
        <w:t>(złożenieoświadczeniazawartegowniniejszympunkciejestdobrowolneijegobraknieskutkujeodrzuceniemoferty)</w:t>
      </w:r>
      <w:r w:rsidR="00814DAF" w:rsidRPr="00300F9F">
        <w:rPr>
          <w:rFonts w:asciiTheme="minorHAnsi" w:eastAsia="Arial Narrow" w:hAnsiTheme="minorHAnsi" w:cstheme="minorHAnsi"/>
          <w:i/>
          <w:color w:val="000000"/>
        </w:rPr>
        <w:t>.</w:t>
      </w:r>
    </w:p>
    <w:p w:rsidR="0042232F" w:rsidRDefault="0042232F" w:rsidP="004355FD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E436AA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Oświadczam/y,żeuważam/ysięzazwiązanychniniejsząofertązazwiązanychniniejsząofertąprzezczaswskazanywSpecyfikacjiWarunkówZamówienia.</w:t>
      </w:r>
    </w:p>
    <w:p w:rsidR="000C7E36" w:rsidRDefault="000C7E36" w:rsidP="004355FD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0C7E36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Przystępując do udziału w przedmiotowym postępowaniu o zamówienie publiczne wskazujemy pracodawców, u których będą realizowane staże w poszczególnych zawodach. Proponujemy dla każdego zawodu przynajmniej 5 pracodawcówdla uczniów/uczennic Zespołu </w:t>
      </w:r>
      <w:r w:rsidR="00254A0F" w:rsidRPr="00254A0F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Szkół nr 2 im. Zygmunta Wolskiego w Sierpcu</w:t>
      </w:r>
      <w:r w:rsidRPr="000C7E36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:</w:t>
      </w:r>
    </w:p>
    <w:p w:rsidR="00232F6F" w:rsidRPr="00232F6F" w:rsidRDefault="00232F6F" w:rsidP="00232F6F">
      <w:pPr>
        <w:spacing w:after="0"/>
        <w:jc w:val="both"/>
        <w:rPr>
          <w:rFonts w:asciiTheme="minorHAnsi" w:eastAsia="Arial Narrow" w:hAnsiTheme="minorHAnsi" w:cstheme="minorHAnsi"/>
          <w:color w:val="000000" w:themeColor="text1"/>
          <w:sz w:val="10"/>
          <w:szCs w:val="10"/>
        </w:rPr>
      </w:pPr>
    </w:p>
    <w:tbl>
      <w:tblPr>
        <w:tblStyle w:val="Tabela-Siatka"/>
        <w:tblW w:w="5000" w:type="pct"/>
        <w:jc w:val="center"/>
        <w:tblLayout w:type="fixed"/>
        <w:tblLook w:val="04A0"/>
      </w:tblPr>
      <w:tblGrid>
        <w:gridCol w:w="364"/>
        <w:gridCol w:w="1356"/>
        <w:gridCol w:w="1867"/>
        <w:gridCol w:w="2436"/>
        <w:gridCol w:w="717"/>
        <w:gridCol w:w="577"/>
        <w:gridCol w:w="715"/>
        <w:gridCol w:w="721"/>
        <w:gridCol w:w="579"/>
        <w:gridCol w:w="761"/>
      </w:tblGrid>
      <w:tr w:rsidR="000C7E36" w:rsidRPr="0010797B" w:rsidTr="0010797B">
        <w:trPr>
          <w:jc w:val="center"/>
        </w:trPr>
        <w:tc>
          <w:tcPr>
            <w:tcW w:w="180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9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72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9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ZAWÓD</w:t>
            </w: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9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PRACODAWCY</w:t>
            </w: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9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ADRES PRACODAWCY</w:t>
            </w:r>
          </w:p>
        </w:tc>
        <w:tc>
          <w:tcPr>
            <w:tcW w:w="641" w:type="pct"/>
            <w:gridSpan w:val="2"/>
            <w:tcMar>
              <w:left w:w="28" w:type="dxa"/>
              <w:right w:w="28" w:type="dxa"/>
            </w:tcMar>
            <w:vAlign w:val="center"/>
          </w:tcPr>
          <w:p w:rsidR="000C7E36" w:rsidRPr="0010797B" w:rsidRDefault="00164587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079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CZY WYKONAWCA MA  DOŚWIADCZENIE W REALIZACJI STAŻY ZAWODZIE ZGODNYM Z POTRZEBĄ SZKOŁY </w:t>
            </w:r>
            <w:r w:rsidR="000C7E36" w:rsidRPr="0010797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(TAK/NIE - niepotrzebne skreślić)</w:t>
            </w:r>
          </w:p>
        </w:tc>
        <w:tc>
          <w:tcPr>
            <w:tcW w:w="711" w:type="pct"/>
            <w:gridSpan w:val="2"/>
            <w:tcMar>
              <w:left w:w="57" w:type="dxa"/>
              <w:right w:w="57" w:type="dxa"/>
            </w:tcMar>
            <w:vAlign w:val="center"/>
          </w:tcPr>
          <w:p w:rsidR="000C7E36" w:rsidRPr="0010797B" w:rsidRDefault="00164587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079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CZY WYKONAWCA MA  DOŚWIADCZENIE W REALIZACJI STAŻY </w:t>
            </w:r>
            <w:r w:rsidR="001E7672" w:rsidRPr="001079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 OGÓLE</w:t>
            </w:r>
            <w:r w:rsidRPr="0010797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(TAK/NIE - niepotrzebne skreślić)</w:t>
            </w:r>
          </w:p>
        </w:tc>
        <w:tc>
          <w:tcPr>
            <w:tcW w:w="664" w:type="pct"/>
            <w:gridSpan w:val="2"/>
            <w:tcMar>
              <w:left w:w="57" w:type="dxa"/>
              <w:right w:w="57" w:type="dxa"/>
            </w:tcMar>
            <w:vAlign w:val="center"/>
          </w:tcPr>
          <w:p w:rsidR="000C7E36" w:rsidRPr="0010797B" w:rsidRDefault="00164587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079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CZY WYKONAWCA MA  DOŚWIADCZENIE W REALIZACJI </w:t>
            </w:r>
            <w:r w:rsidR="001E7672" w:rsidRPr="001079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STAŻY DLA UCZNIÓW/UCZENNIC SPOZA HISZPANII</w:t>
            </w:r>
            <w:r w:rsidRPr="0010797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(TAK/NIE - niepotrzebne skreślić)</w:t>
            </w:r>
          </w:p>
        </w:tc>
      </w:tr>
      <w:tr w:rsidR="000C7E36" w:rsidRPr="0010797B" w:rsidTr="0010797B">
        <w:trPr>
          <w:jc w:val="center"/>
        </w:trPr>
        <w:tc>
          <w:tcPr>
            <w:tcW w:w="18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7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C7E36" w:rsidRPr="0010797B" w:rsidRDefault="00013704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3704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technik rachunkowości</w:t>
            </w: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rPr>
          <w:jc w:val="center"/>
        </w:trPr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rPr>
          <w:jc w:val="center"/>
        </w:trPr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rPr>
          <w:jc w:val="center"/>
        </w:trPr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rPr>
          <w:jc w:val="center"/>
        </w:trPr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7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10797B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 xml:space="preserve">technik </w:t>
            </w:r>
            <w:r w:rsidR="00013704" w:rsidRPr="00013704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 xml:space="preserve">grafiki i </w:t>
            </w:r>
            <w:r w:rsidR="00013704" w:rsidRPr="00013704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lastRenderedPageBreak/>
              <w:t>poligrafii cyfrowej</w:t>
            </w: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7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10797B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 xml:space="preserve">technik </w:t>
            </w:r>
            <w:r w:rsidR="00013704" w:rsidRPr="00013704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spedytor</w:t>
            </w: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7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10797B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 xml:space="preserve">technik </w:t>
            </w:r>
            <w:r w:rsidR="00013704" w:rsidRPr="00013704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organizacji turystyki</w:t>
            </w: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</w:tbl>
    <w:p w:rsidR="00E436AA" w:rsidRPr="00232F6F" w:rsidRDefault="00E436AA" w:rsidP="00232F6F">
      <w:pPr>
        <w:spacing w:after="0"/>
        <w:jc w:val="both"/>
        <w:rPr>
          <w:rFonts w:asciiTheme="minorHAnsi" w:eastAsia="Arial Narrow" w:hAnsiTheme="minorHAnsi" w:cstheme="minorHAnsi"/>
          <w:color w:val="000000" w:themeColor="text1"/>
          <w:sz w:val="10"/>
          <w:szCs w:val="10"/>
        </w:rPr>
      </w:pPr>
    </w:p>
    <w:p w:rsidR="0010797B" w:rsidRDefault="0010797B" w:rsidP="004355FD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10797B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Przystępując do udziału w przedmiotowym postępowaniu o zamówienie publiczne wskazujemy miejsce zakwaterowania i wyżywienia uczniów/uczennic oraz ich opiekunów z Zespołu </w:t>
      </w:r>
      <w:r w:rsidR="00254A0F" w:rsidRPr="00254A0F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Szkół nr 2 im. Zygmunta Wolskiego w Sierpcu</w:t>
      </w:r>
      <w:r w:rsidRPr="0010797B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 spełniające wymagania określone w Załączniku nr 1 Opis Przedmiotu Zamówienia i posiadamy rezerwację w terminach wskazanych w Załączniku nr 1 Opis Przedmiotu Zamówienia dla wszystkich z uczniów/uczennic oraz opiekunów:</w:t>
      </w:r>
    </w:p>
    <w:p w:rsidR="00232F6F" w:rsidRPr="00232F6F" w:rsidRDefault="00232F6F" w:rsidP="00232F6F">
      <w:pPr>
        <w:spacing w:after="0"/>
        <w:jc w:val="both"/>
        <w:rPr>
          <w:rFonts w:asciiTheme="minorHAnsi" w:eastAsia="Arial Narrow" w:hAnsiTheme="minorHAnsi" w:cstheme="minorHAnsi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421"/>
        <w:gridCol w:w="4677"/>
        <w:gridCol w:w="2835"/>
        <w:gridCol w:w="993"/>
        <w:gridCol w:w="1043"/>
      </w:tblGrid>
      <w:tr w:rsidR="0010797B" w:rsidRPr="00841B12" w:rsidTr="00270423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41B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41B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036" w:type="dxa"/>
            <w:gridSpan w:val="2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41B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OŚWIADCZENIE </w:t>
            </w:r>
            <w:r w:rsidRPr="00841B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(TAK/NIE - niepotrzebne skreślić)</w:t>
            </w:r>
          </w:p>
        </w:tc>
      </w:tr>
      <w:tr w:rsidR="0010797B" w:rsidRPr="00841B12" w:rsidTr="006F3BD4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obiektu hotelowego/hostelowego/pensjonatu:</w:t>
            </w:r>
          </w:p>
        </w:tc>
        <w:tc>
          <w:tcPr>
            <w:tcW w:w="4871" w:type="dxa"/>
            <w:gridSpan w:val="3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0797B" w:rsidRPr="00841B12" w:rsidTr="006F3BD4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7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Adres obiektu hotelowego/hostelowego/pensjonatu:</w:t>
            </w:r>
          </w:p>
        </w:tc>
        <w:tc>
          <w:tcPr>
            <w:tcW w:w="4871" w:type="dxa"/>
            <w:gridSpan w:val="3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0797B" w:rsidRPr="00841B12" w:rsidTr="00270423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10797B" w:rsidRPr="00DB49C4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704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Czy Wykonawca ma rezerwację dla 30 uczniów i 3 nauczycieli z </w:t>
            </w:r>
            <w:r w:rsidRPr="00270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Zespołu </w:t>
            </w:r>
            <w:r w:rsidR="00254A0F" w:rsidRPr="00270423">
              <w:rPr>
                <w:rFonts w:asciiTheme="minorHAnsi" w:hAnsiTheme="minorHAnsi" w:cstheme="minorHAnsi"/>
                <w:b/>
                <w:sz w:val="20"/>
                <w:szCs w:val="20"/>
              </w:rPr>
              <w:t>Szkół nr 2 im. Zygmunta Wolskiego w Sierpcu</w:t>
            </w:r>
            <w:r w:rsidRPr="002704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terminie </w:t>
            </w:r>
            <w:r w:rsidRPr="002704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</w:t>
            </w:r>
            <w:r w:rsidR="00DB49C4" w:rsidRPr="00270423">
              <w:rPr>
                <w:rFonts w:asciiTheme="minorHAnsi" w:eastAsiaTheme="minorEastAsia" w:hAnsiTheme="minorHAnsi" w:cstheme="minorHAnsi"/>
                <w:sz w:val="20"/>
                <w:szCs w:val="20"/>
              </w:rPr>
              <w:t>09 marca 2025 roku do 05 kwietnia 2025 roku</w:t>
            </w:r>
            <w:r w:rsidRPr="00270423">
              <w:rPr>
                <w:rFonts w:asciiTheme="minorHAnsi" w:eastAsiaTheme="minorEastAsia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10797B" w:rsidRPr="00841B12" w:rsidTr="00270423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814DAF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Czy obiekt </w:t>
            </w:r>
            <w:r w:rsidRPr="00841B12">
              <w:rPr>
                <w:rFonts w:asciiTheme="minorHAnsi" w:eastAsiaTheme="minorEastAsia" w:hAnsiTheme="minorHAnsi" w:cstheme="minorHAnsi"/>
                <w:sz w:val="20"/>
                <w:szCs w:val="20"/>
              </w:rPr>
              <w:t>ma bezpośredni i dogodny transport z centrum miasta, miejscami stażu oraz biurem Wykonawcy?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10797B" w:rsidRPr="00841B12" w:rsidTr="00270423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814DAF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wszyscy uczniowie/uczennice i opiekunowie będą zakwaterowani w jednym budynku?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10797B" w:rsidRPr="005D0BE8" w:rsidTr="00270423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814DAF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wyżywienie dla wszystkich uczennic/uczniów i opiekunów odbywać się będą w tym samym budynku co zakwaterowanie?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</w:tbl>
    <w:p w:rsidR="00E436AA" w:rsidRPr="00AB58A4" w:rsidRDefault="00E436AA" w:rsidP="00232F6F">
      <w:pPr>
        <w:spacing w:after="0"/>
        <w:jc w:val="both"/>
        <w:rPr>
          <w:rFonts w:asciiTheme="minorHAnsi" w:eastAsia="Arial Narrow" w:hAnsiTheme="minorHAnsi" w:cstheme="minorHAnsi"/>
          <w:color w:val="000000" w:themeColor="text1"/>
          <w:sz w:val="10"/>
          <w:szCs w:val="10"/>
        </w:rPr>
      </w:pPr>
    </w:p>
    <w:p w:rsidR="0042232F" w:rsidRPr="00074899" w:rsidRDefault="0042232F" w:rsidP="004355FD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07489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Oświadczam/y,żespełniamwarunkiudziałuwpostępowaniuokreśloneprzezZamawiającegow</w:t>
      </w:r>
      <w:r w:rsidR="00AB58A4" w:rsidRPr="003F04F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SWZ</w:t>
      </w:r>
      <w:r w:rsidRPr="0007489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orazżeniepodlegamwykluczeniuzzamówienianapodstawieprzesłanekokreślonychwSpecyfikacjiWarunkówZamówienia.</w:t>
      </w:r>
    </w:p>
    <w:p w:rsidR="0042232F" w:rsidRPr="00074899" w:rsidRDefault="0042232F" w:rsidP="004355FD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07489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Oświadczam,żewypełniłemobowiązkiinformacyjneprzewidzianewart.13lubart.14RODOwobecosóbfizycznych,odktórychdaneosobowebezpośredniolubpośredniopozyskałemwceluubieganiasięoudzieleniezamówieniapublicznegowniniejszympostępowaniu.</w:t>
      </w:r>
    </w:p>
    <w:p w:rsidR="0042232F" w:rsidRPr="00AB58A4" w:rsidRDefault="0042232F" w:rsidP="004355FD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AB58A4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Oświadczam/y,żeinformacjeidokumentyzawartewOfercienastronachodnr........................donr.......................</w:t>
      </w:r>
      <w:r w:rsidRPr="00AB58A4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lastRenderedPageBreak/>
        <w:t>..stanowiątajemnicęprzedsiębiorstwawrozumieniuprzepisówozwalczaniunieuczciwejkonkurencjiizastrzegamy,żeniemogąbyćoneudostępniane(zastrzegająctajemnicęprzedsiębiorstwawykonawcapowinienwykazaćiżzastrzeżoneinformacjestanowiątajemnicęprzedsiębiorstwa).InformacjeidokumentyzawartenapozostałychstronachOfertysąjawne.</w:t>
      </w:r>
    </w:p>
    <w:p w:rsidR="0042232F" w:rsidRPr="00AB58A4" w:rsidRDefault="0042232F" w:rsidP="004355FD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AB58A4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Oświadczam/y,żezamierzam/ypowierzyćpodwykonawcomwykonanienastępująceczęścizamówienia:</w:t>
      </w:r>
    </w:p>
    <w:p w:rsidR="0042232F" w:rsidRPr="005577AA" w:rsidRDefault="0042232F" w:rsidP="005577AA">
      <w:pPr>
        <w:spacing w:after="0"/>
        <w:jc w:val="both"/>
        <w:rPr>
          <w:rFonts w:asciiTheme="minorHAnsi" w:eastAsia="Arial Narrow" w:hAnsiTheme="minorHAnsi" w:cstheme="minorHAnsi"/>
          <w:color w:val="000000" w:themeColor="text1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7"/>
        <w:gridCol w:w="4975"/>
        <w:gridCol w:w="4563"/>
      </w:tblGrid>
      <w:tr w:rsidR="0042232F" w:rsidRPr="005577AA" w:rsidTr="005577AA">
        <w:tc>
          <w:tcPr>
            <w:tcW w:w="322" w:type="pct"/>
            <w:shd w:val="clear" w:color="auto" w:fill="auto"/>
          </w:tcPr>
          <w:p w:rsidR="0042232F" w:rsidRPr="005577AA" w:rsidRDefault="0042232F" w:rsidP="005577AA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577A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440" w:type="pct"/>
            <w:shd w:val="clear" w:color="auto" w:fill="auto"/>
          </w:tcPr>
          <w:p w:rsidR="0042232F" w:rsidRPr="005577AA" w:rsidRDefault="005577AA" w:rsidP="005577AA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577A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CZĘŚĆ ZAMÓWIENIA, KTÓREJ WYKONANIE ZAMIERZAM/Y POWIERZYĆ PODWYKONAWCY</w:t>
            </w:r>
          </w:p>
        </w:tc>
        <w:tc>
          <w:tcPr>
            <w:tcW w:w="2238" w:type="pct"/>
            <w:shd w:val="clear" w:color="auto" w:fill="auto"/>
          </w:tcPr>
          <w:p w:rsidR="0042232F" w:rsidRPr="005577AA" w:rsidRDefault="005577AA" w:rsidP="005577AA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577A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FIRMA PODWYKONAWCY</w:t>
            </w:r>
          </w:p>
        </w:tc>
      </w:tr>
      <w:tr w:rsidR="0042232F" w:rsidRPr="005577AA" w:rsidTr="005577AA">
        <w:tc>
          <w:tcPr>
            <w:tcW w:w="322" w:type="pct"/>
            <w:shd w:val="clear" w:color="auto" w:fill="auto"/>
          </w:tcPr>
          <w:p w:rsidR="0042232F" w:rsidRPr="005577AA" w:rsidRDefault="0042232F" w:rsidP="002D6C9F">
            <w:pPr>
              <w:jc w:val="both"/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40" w:type="pct"/>
            <w:shd w:val="clear" w:color="auto" w:fill="auto"/>
          </w:tcPr>
          <w:p w:rsidR="0042232F" w:rsidRPr="005577AA" w:rsidRDefault="0042232F" w:rsidP="002D6C9F">
            <w:pPr>
              <w:jc w:val="both"/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38" w:type="pct"/>
            <w:shd w:val="clear" w:color="auto" w:fill="auto"/>
          </w:tcPr>
          <w:p w:rsidR="0042232F" w:rsidRPr="005577AA" w:rsidRDefault="0042232F" w:rsidP="002D6C9F">
            <w:pPr>
              <w:jc w:val="both"/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2232F" w:rsidRPr="005577AA" w:rsidTr="005577AA">
        <w:tc>
          <w:tcPr>
            <w:tcW w:w="322" w:type="pct"/>
            <w:shd w:val="clear" w:color="auto" w:fill="auto"/>
          </w:tcPr>
          <w:p w:rsidR="0042232F" w:rsidRPr="005577AA" w:rsidRDefault="0042232F" w:rsidP="002D6C9F">
            <w:pPr>
              <w:jc w:val="both"/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40" w:type="pct"/>
            <w:shd w:val="clear" w:color="auto" w:fill="auto"/>
          </w:tcPr>
          <w:p w:rsidR="0042232F" w:rsidRPr="005577AA" w:rsidRDefault="0042232F" w:rsidP="002D6C9F">
            <w:pPr>
              <w:jc w:val="both"/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38" w:type="pct"/>
            <w:shd w:val="clear" w:color="auto" w:fill="auto"/>
          </w:tcPr>
          <w:p w:rsidR="0042232F" w:rsidRPr="005577AA" w:rsidRDefault="0042232F" w:rsidP="002D6C9F">
            <w:pPr>
              <w:jc w:val="both"/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42232F" w:rsidRPr="005577AA" w:rsidRDefault="0042232F" w:rsidP="005577AA">
      <w:pPr>
        <w:spacing w:after="0"/>
        <w:jc w:val="both"/>
        <w:rPr>
          <w:rFonts w:asciiTheme="minorHAnsi" w:eastAsia="Arial Narrow" w:hAnsiTheme="minorHAnsi" w:cstheme="minorHAnsi"/>
          <w:color w:val="000000" w:themeColor="text1"/>
          <w:sz w:val="10"/>
          <w:szCs w:val="10"/>
        </w:rPr>
      </w:pPr>
    </w:p>
    <w:p w:rsidR="0042232F" w:rsidRPr="005577AA" w:rsidRDefault="0042232F" w:rsidP="004355FD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5577AA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Załącznikamidoniniejszegoformularza,stanowiącymiintegralnączęśćoferty,są:</w:t>
      </w:r>
    </w:p>
    <w:p w:rsidR="0042232F" w:rsidRPr="005577AA" w:rsidRDefault="0042232F" w:rsidP="004355FD">
      <w:pPr>
        <w:pStyle w:val="Akapitzlist"/>
        <w:numPr>
          <w:ilvl w:val="1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5577AA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………………………………………………..</w:t>
      </w:r>
    </w:p>
    <w:p w:rsidR="0042232F" w:rsidRPr="005577AA" w:rsidRDefault="0042232F" w:rsidP="004355FD">
      <w:pPr>
        <w:pStyle w:val="Akapitzlist"/>
        <w:numPr>
          <w:ilvl w:val="1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5577AA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………………………………………………..</w:t>
      </w:r>
    </w:p>
    <w:p w:rsidR="0042232F" w:rsidRPr="005577AA" w:rsidRDefault="0042232F" w:rsidP="004355FD">
      <w:pPr>
        <w:pStyle w:val="Akapitzlist"/>
        <w:numPr>
          <w:ilvl w:val="1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5577AA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………………………………………………..</w:t>
      </w:r>
    </w:p>
    <w:p w:rsidR="0042232F" w:rsidRDefault="0042232F" w:rsidP="0042232F">
      <w:pPr>
        <w:rPr>
          <w:rFonts w:asciiTheme="minorHAnsi" w:hAnsiTheme="minorHAnsi" w:cstheme="minorHAnsi"/>
          <w:bCs/>
          <w:i/>
        </w:rPr>
      </w:pPr>
    </w:p>
    <w:p w:rsidR="005577AA" w:rsidRDefault="005577AA" w:rsidP="0042232F">
      <w:pPr>
        <w:rPr>
          <w:rFonts w:asciiTheme="minorHAnsi" w:hAnsiTheme="minorHAnsi" w:cstheme="minorHAnsi"/>
          <w:bCs/>
          <w:i/>
        </w:rPr>
      </w:pPr>
    </w:p>
    <w:p w:rsidR="00F370A0" w:rsidRPr="005D0BE8" w:rsidRDefault="00F370A0" w:rsidP="00F370A0">
      <w:pPr>
        <w:spacing w:before="80" w:after="80"/>
        <w:jc w:val="both"/>
        <w:rPr>
          <w:rFonts w:asciiTheme="minorHAnsi" w:hAnsiTheme="minorHAnsi" w:cstheme="minorHAnsi"/>
          <w:color w:val="000000"/>
          <w:highlight w:val="green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F370A0" w:rsidRPr="005D0BE8" w:rsidTr="006F3BD4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F370A0" w:rsidRPr="005D0BE8" w:rsidRDefault="00F370A0" w:rsidP="006F3BD4">
            <w:pPr>
              <w:jc w:val="both"/>
              <w:rPr>
                <w:rFonts w:asciiTheme="minorHAnsi" w:hAnsiTheme="minorHAnsi" w:cs="Arial"/>
                <w:sz w:val="10"/>
                <w:szCs w:val="10"/>
                <w:highlight w:val="green"/>
              </w:rPr>
            </w:pPr>
          </w:p>
          <w:p w:rsidR="00F370A0" w:rsidRPr="005D0BE8" w:rsidRDefault="00F370A0" w:rsidP="006F3BD4">
            <w:pPr>
              <w:jc w:val="both"/>
              <w:rPr>
                <w:rFonts w:asciiTheme="minorHAnsi" w:hAnsiTheme="minorHAnsi" w:cs="Arial"/>
                <w:sz w:val="10"/>
                <w:szCs w:val="10"/>
                <w:highlight w:val="green"/>
              </w:rPr>
            </w:pPr>
          </w:p>
          <w:p w:rsidR="00F370A0" w:rsidRPr="005D0BE8" w:rsidRDefault="00F370A0" w:rsidP="006F3BD4">
            <w:pPr>
              <w:jc w:val="both"/>
              <w:rPr>
                <w:rFonts w:asciiTheme="minorHAnsi" w:hAnsiTheme="minorHAnsi" w:cs="Arial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</w:tcPr>
          <w:p w:rsidR="00F370A0" w:rsidRPr="005D0BE8" w:rsidRDefault="00F370A0" w:rsidP="006F3BD4">
            <w:pPr>
              <w:jc w:val="both"/>
              <w:rPr>
                <w:rFonts w:asciiTheme="minorHAnsi" w:hAnsiTheme="minorHAnsi" w:cs="Arial"/>
                <w:sz w:val="20"/>
                <w:szCs w:val="20"/>
                <w:highlight w:val="green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F370A0" w:rsidRPr="005D0BE8" w:rsidRDefault="00F370A0" w:rsidP="006F3BD4">
            <w:pPr>
              <w:jc w:val="both"/>
              <w:rPr>
                <w:rFonts w:asciiTheme="minorHAnsi" w:hAnsiTheme="minorHAnsi" w:cs="Arial"/>
                <w:sz w:val="20"/>
                <w:szCs w:val="20"/>
                <w:highlight w:val="green"/>
              </w:rPr>
            </w:pPr>
          </w:p>
        </w:tc>
      </w:tr>
      <w:tr w:rsidR="00F370A0" w:rsidRPr="00811DC5" w:rsidTr="006F3BD4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F370A0" w:rsidRPr="007717B7" w:rsidRDefault="00F370A0" w:rsidP="006F3BD4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7717B7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F370A0" w:rsidRPr="007717B7" w:rsidRDefault="00F370A0" w:rsidP="006F3BD4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F370A0" w:rsidRPr="00811DC5" w:rsidRDefault="00F370A0" w:rsidP="006F3BD4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7717B7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F370A0" w:rsidRDefault="00F370A0" w:rsidP="00F370A0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5577AA" w:rsidRPr="005577AA" w:rsidRDefault="005577AA" w:rsidP="0042232F">
      <w:pPr>
        <w:rPr>
          <w:rFonts w:asciiTheme="minorHAnsi" w:hAnsiTheme="minorHAnsi" w:cstheme="minorHAnsi"/>
          <w:bCs/>
          <w:i/>
        </w:rPr>
      </w:pPr>
    </w:p>
    <w:sectPr w:rsidR="005577AA" w:rsidRPr="005577AA" w:rsidSect="00DB4B27">
      <w:headerReference w:type="default" r:id="rId8"/>
      <w:footerReference w:type="default" r:id="rId9"/>
      <w:footnotePr>
        <w:pos w:val="beneathText"/>
      </w:footnotePr>
      <w:pgSz w:w="11907" w:h="16840" w:code="9"/>
      <w:pgMar w:top="1702" w:right="964" w:bottom="851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5FD" w:rsidRDefault="004355FD" w:rsidP="00E92697">
      <w:pPr>
        <w:spacing w:after="0" w:line="240" w:lineRule="auto"/>
      </w:pPr>
      <w:r>
        <w:separator/>
      </w:r>
    </w:p>
  </w:endnote>
  <w:endnote w:type="continuationSeparator" w:id="1">
    <w:p w:rsidR="004355FD" w:rsidRDefault="004355FD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7F7623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7F7623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C67120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2</w:t>
    </w:r>
    <w:r w:rsidR="007F7623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5FD" w:rsidRDefault="004355FD" w:rsidP="00E92697">
      <w:pPr>
        <w:spacing w:after="0" w:line="240" w:lineRule="auto"/>
      </w:pPr>
      <w:r>
        <w:separator/>
      </w:r>
    </w:p>
  </w:footnote>
  <w:footnote w:type="continuationSeparator" w:id="1">
    <w:p w:rsidR="004355FD" w:rsidRDefault="004355FD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2118983488" name="Obraz 211898348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D47675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0"/>
  </w:num>
  <w:num w:numId="5">
    <w:abstractNumId w:val="12"/>
  </w:num>
  <w:num w:numId="6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3704"/>
    <w:rsid w:val="00014716"/>
    <w:rsid w:val="0001481B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78F1"/>
    <w:rsid w:val="000300ED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707"/>
    <w:rsid w:val="00042899"/>
    <w:rsid w:val="000428AC"/>
    <w:rsid w:val="000432AC"/>
    <w:rsid w:val="00043D0B"/>
    <w:rsid w:val="000463DD"/>
    <w:rsid w:val="0005129F"/>
    <w:rsid w:val="000516BB"/>
    <w:rsid w:val="00052507"/>
    <w:rsid w:val="0005283F"/>
    <w:rsid w:val="00054C50"/>
    <w:rsid w:val="00055A5A"/>
    <w:rsid w:val="00056BA1"/>
    <w:rsid w:val="00057E84"/>
    <w:rsid w:val="00057EAC"/>
    <w:rsid w:val="00060CDD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23"/>
    <w:rsid w:val="0006694F"/>
    <w:rsid w:val="00067B27"/>
    <w:rsid w:val="00070DD7"/>
    <w:rsid w:val="00071179"/>
    <w:rsid w:val="000716A9"/>
    <w:rsid w:val="00072338"/>
    <w:rsid w:val="00072940"/>
    <w:rsid w:val="00074899"/>
    <w:rsid w:val="0007567D"/>
    <w:rsid w:val="000759C3"/>
    <w:rsid w:val="000765A2"/>
    <w:rsid w:val="000768B2"/>
    <w:rsid w:val="000806A5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80F"/>
    <w:rsid w:val="000B6987"/>
    <w:rsid w:val="000B7F24"/>
    <w:rsid w:val="000B7F35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C7E36"/>
    <w:rsid w:val="000D07DC"/>
    <w:rsid w:val="000D200D"/>
    <w:rsid w:val="000D6745"/>
    <w:rsid w:val="000D6E5C"/>
    <w:rsid w:val="000D784D"/>
    <w:rsid w:val="000D7FB9"/>
    <w:rsid w:val="000E06E3"/>
    <w:rsid w:val="000E444C"/>
    <w:rsid w:val="000E490B"/>
    <w:rsid w:val="000E5429"/>
    <w:rsid w:val="000E5676"/>
    <w:rsid w:val="000E5F8D"/>
    <w:rsid w:val="000E744B"/>
    <w:rsid w:val="000E784F"/>
    <w:rsid w:val="000F16F1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727"/>
    <w:rsid w:val="0010185B"/>
    <w:rsid w:val="00101D69"/>
    <w:rsid w:val="00102343"/>
    <w:rsid w:val="00102537"/>
    <w:rsid w:val="00103527"/>
    <w:rsid w:val="001039AC"/>
    <w:rsid w:val="0010401B"/>
    <w:rsid w:val="00106AC6"/>
    <w:rsid w:val="0010797B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6E22"/>
    <w:rsid w:val="00126E99"/>
    <w:rsid w:val="00127D2E"/>
    <w:rsid w:val="00130AF8"/>
    <w:rsid w:val="001314C3"/>
    <w:rsid w:val="001317E8"/>
    <w:rsid w:val="0013235F"/>
    <w:rsid w:val="001325D8"/>
    <w:rsid w:val="00132991"/>
    <w:rsid w:val="00133578"/>
    <w:rsid w:val="001335BB"/>
    <w:rsid w:val="00133A3A"/>
    <w:rsid w:val="00133A70"/>
    <w:rsid w:val="00135FE3"/>
    <w:rsid w:val="001360A4"/>
    <w:rsid w:val="001367E8"/>
    <w:rsid w:val="00136D07"/>
    <w:rsid w:val="00140D62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4587"/>
    <w:rsid w:val="001671B7"/>
    <w:rsid w:val="001671D6"/>
    <w:rsid w:val="00170353"/>
    <w:rsid w:val="001733CA"/>
    <w:rsid w:val="001741DA"/>
    <w:rsid w:val="00175C3E"/>
    <w:rsid w:val="001815B1"/>
    <w:rsid w:val="00182A79"/>
    <w:rsid w:val="00183CD1"/>
    <w:rsid w:val="00185EA2"/>
    <w:rsid w:val="00187259"/>
    <w:rsid w:val="00190451"/>
    <w:rsid w:val="0019102A"/>
    <w:rsid w:val="00191319"/>
    <w:rsid w:val="00191AC1"/>
    <w:rsid w:val="00192788"/>
    <w:rsid w:val="00192CE2"/>
    <w:rsid w:val="00193530"/>
    <w:rsid w:val="00193B0D"/>
    <w:rsid w:val="00194277"/>
    <w:rsid w:val="0019525C"/>
    <w:rsid w:val="00195856"/>
    <w:rsid w:val="00195CF2"/>
    <w:rsid w:val="001960FA"/>
    <w:rsid w:val="0019733B"/>
    <w:rsid w:val="0019795B"/>
    <w:rsid w:val="001A0A73"/>
    <w:rsid w:val="001A0B75"/>
    <w:rsid w:val="001A1FD0"/>
    <w:rsid w:val="001A29CD"/>
    <w:rsid w:val="001A33B9"/>
    <w:rsid w:val="001A3B96"/>
    <w:rsid w:val="001A5ECD"/>
    <w:rsid w:val="001A6769"/>
    <w:rsid w:val="001B04CB"/>
    <w:rsid w:val="001B1535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3F59"/>
    <w:rsid w:val="001C4073"/>
    <w:rsid w:val="001C4C29"/>
    <w:rsid w:val="001C54BF"/>
    <w:rsid w:val="001C57F4"/>
    <w:rsid w:val="001C6DC5"/>
    <w:rsid w:val="001C7604"/>
    <w:rsid w:val="001D0AD0"/>
    <w:rsid w:val="001D0EEB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672"/>
    <w:rsid w:val="001E7E2D"/>
    <w:rsid w:val="001F05B5"/>
    <w:rsid w:val="001F0F39"/>
    <w:rsid w:val="001F1156"/>
    <w:rsid w:val="001F3120"/>
    <w:rsid w:val="001F3994"/>
    <w:rsid w:val="001F399B"/>
    <w:rsid w:val="001F3C26"/>
    <w:rsid w:val="001F52C0"/>
    <w:rsid w:val="001F5B89"/>
    <w:rsid w:val="001F69B1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601"/>
    <w:rsid w:val="00212C8D"/>
    <w:rsid w:val="00213879"/>
    <w:rsid w:val="002144A4"/>
    <w:rsid w:val="00215772"/>
    <w:rsid w:val="00216F04"/>
    <w:rsid w:val="0021775A"/>
    <w:rsid w:val="0022174A"/>
    <w:rsid w:val="002219E7"/>
    <w:rsid w:val="0022296E"/>
    <w:rsid w:val="002257B9"/>
    <w:rsid w:val="002314EE"/>
    <w:rsid w:val="0023248A"/>
    <w:rsid w:val="0023265A"/>
    <w:rsid w:val="00232F6F"/>
    <w:rsid w:val="0023311B"/>
    <w:rsid w:val="002336B5"/>
    <w:rsid w:val="00233870"/>
    <w:rsid w:val="00234DD2"/>
    <w:rsid w:val="002355DE"/>
    <w:rsid w:val="0023568C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73"/>
    <w:rsid w:val="00246F02"/>
    <w:rsid w:val="0025013D"/>
    <w:rsid w:val="0025039C"/>
    <w:rsid w:val="00250A19"/>
    <w:rsid w:val="002512DB"/>
    <w:rsid w:val="00251B13"/>
    <w:rsid w:val="0025288F"/>
    <w:rsid w:val="00254936"/>
    <w:rsid w:val="00254A0F"/>
    <w:rsid w:val="00256794"/>
    <w:rsid w:val="00262771"/>
    <w:rsid w:val="002644C6"/>
    <w:rsid w:val="00265EAD"/>
    <w:rsid w:val="00267A5E"/>
    <w:rsid w:val="00270187"/>
    <w:rsid w:val="00270423"/>
    <w:rsid w:val="0027245B"/>
    <w:rsid w:val="0027249F"/>
    <w:rsid w:val="0027284F"/>
    <w:rsid w:val="002737CA"/>
    <w:rsid w:val="00277EE9"/>
    <w:rsid w:val="00280EEE"/>
    <w:rsid w:val="0028219F"/>
    <w:rsid w:val="0028275A"/>
    <w:rsid w:val="00283BAA"/>
    <w:rsid w:val="00284C1E"/>
    <w:rsid w:val="002852C0"/>
    <w:rsid w:val="002855A1"/>
    <w:rsid w:val="00285F17"/>
    <w:rsid w:val="002869F9"/>
    <w:rsid w:val="00286E9B"/>
    <w:rsid w:val="002906C9"/>
    <w:rsid w:val="00290A66"/>
    <w:rsid w:val="00292431"/>
    <w:rsid w:val="00292ED9"/>
    <w:rsid w:val="0029416F"/>
    <w:rsid w:val="00294455"/>
    <w:rsid w:val="002948A7"/>
    <w:rsid w:val="00294BB7"/>
    <w:rsid w:val="00295044"/>
    <w:rsid w:val="00295D20"/>
    <w:rsid w:val="00296F16"/>
    <w:rsid w:val="002A03C5"/>
    <w:rsid w:val="002A1293"/>
    <w:rsid w:val="002A165A"/>
    <w:rsid w:val="002A223D"/>
    <w:rsid w:val="002A311A"/>
    <w:rsid w:val="002A5405"/>
    <w:rsid w:val="002A68C7"/>
    <w:rsid w:val="002B0C92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492"/>
    <w:rsid w:val="002B7B31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7AB1"/>
    <w:rsid w:val="002F0517"/>
    <w:rsid w:val="002F1E9E"/>
    <w:rsid w:val="002F2CB8"/>
    <w:rsid w:val="002F354E"/>
    <w:rsid w:val="002F50CD"/>
    <w:rsid w:val="002F50EC"/>
    <w:rsid w:val="002F72B2"/>
    <w:rsid w:val="00300D95"/>
    <w:rsid w:val="00300F9F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1E07"/>
    <w:rsid w:val="00312A87"/>
    <w:rsid w:val="00313519"/>
    <w:rsid w:val="003139DE"/>
    <w:rsid w:val="00314251"/>
    <w:rsid w:val="00314534"/>
    <w:rsid w:val="00315A8C"/>
    <w:rsid w:val="00316C6D"/>
    <w:rsid w:val="00316F70"/>
    <w:rsid w:val="00317154"/>
    <w:rsid w:val="00317D3A"/>
    <w:rsid w:val="0032036E"/>
    <w:rsid w:val="00320784"/>
    <w:rsid w:val="003227F4"/>
    <w:rsid w:val="003235DB"/>
    <w:rsid w:val="00324314"/>
    <w:rsid w:val="0032449B"/>
    <w:rsid w:val="003263CA"/>
    <w:rsid w:val="003267B4"/>
    <w:rsid w:val="00327D3F"/>
    <w:rsid w:val="00327E97"/>
    <w:rsid w:val="00330538"/>
    <w:rsid w:val="003309D3"/>
    <w:rsid w:val="003365A9"/>
    <w:rsid w:val="003366CF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A3"/>
    <w:rsid w:val="00357622"/>
    <w:rsid w:val="0036005B"/>
    <w:rsid w:val="00360E31"/>
    <w:rsid w:val="0036133F"/>
    <w:rsid w:val="00363073"/>
    <w:rsid w:val="00364A6B"/>
    <w:rsid w:val="003651A4"/>
    <w:rsid w:val="0036740C"/>
    <w:rsid w:val="0037212D"/>
    <w:rsid w:val="0037319E"/>
    <w:rsid w:val="003742DD"/>
    <w:rsid w:val="00375C68"/>
    <w:rsid w:val="0037638C"/>
    <w:rsid w:val="00376738"/>
    <w:rsid w:val="003806F7"/>
    <w:rsid w:val="00380EDA"/>
    <w:rsid w:val="00383040"/>
    <w:rsid w:val="00383411"/>
    <w:rsid w:val="00383A6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384"/>
    <w:rsid w:val="003A78E0"/>
    <w:rsid w:val="003B1EBE"/>
    <w:rsid w:val="003B21FF"/>
    <w:rsid w:val="003B24B7"/>
    <w:rsid w:val="003B38AC"/>
    <w:rsid w:val="003B40AA"/>
    <w:rsid w:val="003B5EA6"/>
    <w:rsid w:val="003B6432"/>
    <w:rsid w:val="003B65AB"/>
    <w:rsid w:val="003B65E3"/>
    <w:rsid w:val="003B6FFC"/>
    <w:rsid w:val="003C0454"/>
    <w:rsid w:val="003C0C9C"/>
    <w:rsid w:val="003C1171"/>
    <w:rsid w:val="003C162D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4F9"/>
    <w:rsid w:val="003F060A"/>
    <w:rsid w:val="003F063B"/>
    <w:rsid w:val="003F0843"/>
    <w:rsid w:val="003F0C42"/>
    <w:rsid w:val="003F11BA"/>
    <w:rsid w:val="003F159C"/>
    <w:rsid w:val="003F199E"/>
    <w:rsid w:val="003F2B24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3A1"/>
    <w:rsid w:val="0041317E"/>
    <w:rsid w:val="004131CA"/>
    <w:rsid w:val="0041333D"/>
    <w:rsid w:val="00413E96"/>
    <w:rsid w:val="00414752"/>
    <w:rsid w:val="00414B1D"/>
    <w:rsid w:val="00415544"/>
    <w:rsid w:val="00415E9F"/>
    <w:rsid w:val="0041608D"/>
    <w:rsid w:val="004206E2"/>
    <w:rsid w:val="004216D4"/>
    <w:rsid w:val="0042232F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55FD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78D"/>
    <w:rsid w:val="004559E8"/>
    <w:rsid w:val="00455DA9"/>
    <w:rsid w:val="0045717F"/>
    <w:rsid w:val="004576B4"/>
    <w:rsid w:val="00457CF4"/>
    <w:rsid w:val="00461928"/>
    <w:rsid w:val="00462D59"/>
    <w:rsid w:val="00462F0E"/>
    <w:rsid w:val="00462FD1"/>
    <w:rsid w:val="0046430D"/>
    <w:rsid w:val="004667FB"/>
    <w:rsid w:val="00466D48"/>
    <w:rsid w:val="00470271"/>
    <w:rsid w:val="00470829"/>
    <w:rsid w:val="00470CCE"/>
    <w:rsid w:val="00470D13"/>
    <w:rsid w:val="00473B99"/>
    <w:rsid w:val="00473D3D"/>
    <w:rsid w:val="00473F38"/>
    <w:rsid w:val="004743D1"/>
    <w:rsid w:val="00475891"/>
    <w:rsid w:val="004765D8"/>
    <w:rsid w:val="00477A66"/>
    <w:rsid w:val="004821D1"/>
    <w:rsid w:val="00482DE5"/>
    <w:rsid w:val="00482FC7"/>
    <w:rsid w:val="004838ED"/>
    <w:rsid w:val="00483F6B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5B4"/>
    <w:rsid w:val="00495E87"/>
    <w:rsid w:val="0049750F"/>
    <w:rsid w:val="004976B7"/>
    <w:rsid w:val="0049784E"/>
    <w:rsid w:val="00497D5C"/>
    <w:rsid w:val="004A300A"/>
    <w:rsid w:val="004A315C"/>
    <w:rsid w:val="004A3666"/>
    <w:rsid w:val="004A3D23"/>
    <w:rsid w:val="004A44C6"/>
    <w:rsid w:val="004A4547"/>
    <w:rsid w:val="004A4A2B"/>
    <w:rsid w:val="004A7FA6"/>
    <w:rsid w:val="004B05EB"/>
    <w:rsid w:val="004B2B9E"/>
    <w:rsid w:val="004B3199"/>
    <w:rsid w:val="004B446C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16C"/>
    <w:rsid w:val="004C61A2"/>
    <w:rsid w:val="004C6249"/>
    <w:rsid w:val="004D0998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F0DD0"/>
    <w:rsid w:val="004F1346"/>
    <w:rsid w:val="004F1985"/>
    <w:rsid w:val="004F2349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D3E"/>
    <w:rsid w:val="005079BB"/>
    <w:rsid w:val="0051177F"/>
    <w:rsid w:val="005130F7"/>
    <w:rsid w:val="005137D7"/>
    <w:rsid w:val="00514831"/>
    <w:rsid w:val="00514E45"/>
    <w:rsid w:val="00515E39"/>
    <w:rsid w:val="00516628"/>
    <w:rsid w:val="00516EA1"/>
    <w:rsid w:val="005177AC"/>
    <w:rsid w:val="00520FD8"/>
    <w:rsid w:val="00520FDB"/>
    <w:rsid w:val="00521B41"/>
    <w:rsid w:val="005232D8"/>
    <w:rsid w:val="0052393B"/>
    <w:rsid w:val="00525150"/>
    <w:rsid w:val="0052651A"/>
    <w:rsid w:val="00526729"/>
    <w:rsid w:val="0053076F"/>
    <w:rsid w:val="005313DA"/>
    <w:rsid w:val="00532459"/>
    <w:rsid w:val="005326C4"/>
    <w:rsid w:val="005338A3"/>
    <w:rsid w:val="00533DF6"/>
    <w:rsid w:val="005346EA"/>
    <w:rsid w:val="00534994"/>
    <w:rsid w:val="00535192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4741"/>
    <w:rsid w:val="005547B7"/>
    <w:rsid w:val="00554BE7"/>
    <w:rsid w:val="00554C8A"/>
    <w:rsid w:val="00554F7E"/>
    <w:rsid w:val="00555014"/>
    <w:rsid w:val="00556220"/>
    <w:rsid w:val="005565EF"/>
    <w:rsid w:val="00556939"/>
    <w:rsid w:val="00557395"/>
    <w:rsid w:val="005577AA"/>
    <w:rsid w:val="00560270"/>
    <w:rsid w:val="005602AF"/>
    <w:rsid w:val="00560794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0645"/>
    <w:rsid w:val="005711A1"/>
    <w:rsid w:val="005723A0"/>
    <w:rsid w:val="00573D71"/>
    <w:rsid w:val="00574152"/>
    <w:rsid w:val="005748C6"/>
    <w:rsid w:val="00574CC4"/>
    <w:rsid w:val="00576F67"/>
    <w:rsid w:val="00577E9E"/>
    <w:rsid w:val="0058045E"/>
    <w:rsid w:val="00580E3A"/>
    <w:rsid w:val="00581E12"/>
    <w:rsid w:val="00582767"/>
    <w:rsid w:val="00584613"/>
    <w:rsid w:val="00585241"/>
    <w:rsid w:val="005859BB"/>
    <w:rsid w:val="00586CAB"/>
    <w:rsid w:val="005904DA"/>
    <w:rsid w:val="00590A2F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953"/>
    <w:rsid w:val="005B6FD5"/>
    <w:rsid w:val="005B7CDA"/>
    <w:rsid w:val="005C017E"/>
    <w:rsid w:val="005C1881"/>
    <w:rsid w:val="005C2262"/>
    <w:rsid w:val="005C2644"/>
    <w:rsid w:val="005C6039"/>
    <w:rsid w:val="005C63BB"/>
    <w:rsid w:val="005C6A23"/>
    <w:rsid w:val="005D02E5"/>
    <w:rsid w:val="005D3502"/>
    <w:rsid w:val="005D37A2"/>
    <w:rsid w:val="005D3CB9"/>
    <w:rsid w:val="005D3FF3"/>
    <w:rsid w:val="005D6074"/>
    <w:rsid w:val="005D6590"/>
    <w:rsid w:val="005D7382"/>
    <w:rsid w:val="005D77C5"/>
    <w:rsid w:val="005E0224"/>
    <w:rsid w:val="005E04A1"/>
    <w:rsid w:val="005E1A8A"/>
    <w:rsid w:val="005E3D15"/>
    <w:rsid w:val="005E441A"/>
    <w:rsid w:val="005E6E68"/>
    <w:rsid w:val="005E6E9E"/>
    <w:rsid w:val="005E7EC6"/>
    <w:rsid w:val="005F10F4"/>
    <w:rsid w:val="005F1832"/>
    <w:rsid w:val="005F2E80"/>
    <w:rsid w:val="005F5B75"/>
    <w:rsid w:val="005F609E"/>
    <w:rsid w:val="005F6281"/>
    <w:rsid w:val="005F73C9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0F42"/>
    <w:rsid w:val="00611881"/>
    <w:rsid w:val="00611B12"/>
    <w:rsid w:val="00611F39"/>
    <w:rsid w:val="0061239D"/>
    <w:rsid w:val="006128B5"/>
    <w:rsid w:val="00613A12"/>
    <w:rsid w:val="006145C5"/>
    <w:rsid w:val="00614984"/>
    <w:rsid w:val="006164D6"/>
    <w:rsid w:val="00616680"/>
    <w:rsid w:val="006172AA"/>
    <w:rsid w:val="00621CCE"/>
    <w:rsid w:val="006229FA"/>
    <w:rsid w:val="00623B9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6034"/>
    <w:rsid w:val="006361C4"/>
    <w:rsid w:val="006367DA"/>
    <w:rsid w:val="00640603"/>
    <w:rsid w:val="00640D1F"/>
    <w:rsid w:val="006433B5"/>
    <w:rsid w:val="0064352E"/>
    <w:rsid w:val="00645F3F"/>
    <w:rsid w:val="0065078C"/>
    <w:rsid w:val="006518A7"/>
    <w:rsid w:val="00651EA3"/>
    <w:rsid w:val="006536B1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4697"/>
    <w:rsid w:val="00665857"/>
    <w:rsid w:val="0066602D"/>
    <w:rsid w:val="00666B0E"/>
    <w:rsid w:val="00667504"/>
    <w:rsid w:val="00671853"/>
    <w:rsid w:val="006722FF"/>
    <w:rsid w:val="006736A7"/>
    <w:rsid w:val="00673BCC"/>
    <w:rsid w:val="00674886"/>
    <w:rsid w:val="00675359"/>
    <w:rsid w:val="00676372"/>
    <w:rsid w:val="006764C1"/>
    <w:rsid w:val="006764F9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A0B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10C8"/>
    <w:rsid w:val="006B1283"/>
    <w:rsid w:val="006B17C7"/>
    <w:rsid w:val="006B2975"/>
    <w:rsid w:val="006B2D8B"/>
    <w:rsid w:val="006B705D"/>
    <w:rsid w:val="006B70B8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72D3"/>
    <w:rsid w:val="006D7D04"/>
    <w:rsid w:val="006E09B6"/>
    <w:rsid w:val="006E0A4D"/>
    <w:rsid w:val="006E0AB7"/>
    <w:rsid w:val="006E1F45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47E1"/>
    <w:rsid w:val="007059CC"/>
    <w:rsid w:val="00705E45"/>
    <w:rsid w:val="00706095"/>
    <w:rsid w:val="00711222"/>
    <w:rsid w:val="007115BD"/>
    <w:rsid w:val="00711B5A"/>
    <w:rsid w:val="00712C7A"/>
    <w:rsid w:val="0071310B"/>
    <w:rsid w:val="00714BEE"/>
    <w:rsid w:val="007155A3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219D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DC"/>
    <w:rsid w:val="00753B33"/>
    <w:rsid w:val="007541FD"/>
    <w:rsid w:val="007544BD"/>
    <w:rsid w:val="00755907"/>
    <w:rsid w:val="0075598B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17B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9EE"/>
    <w:rsid w:val="00786783"/>
    <w:rsid w:val="007876E9"/>
    <w:rsid w:val="00787983"/>
    <w:rsid w:val="007902EB"/>
    <w:rsid w:val="0079046E"/>
    <w:rsid w:val="007905FC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4255"/>
    <w:rsid w:val="007B4B1A"/>
    <w:rsid w:val="007B4CF4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074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623"/>
    <w:rsid w:val="007F7A2C"/>
    <w:rsid w:val="0080020D"/>
    <w:rsid w:val="008027A7"/>
    <w:rsid w:val="00802D97"/>
    <w:rsid w:val="00803DBA"/>
    <w:rsid w:val="00804447"/>
    <w:rsid w:val="00804950"/>
    <w:rsid w:val="00804EE6"/>
    <w:rsid w:val="0080591C"/>
    <w:rsid w:val="00805C90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4DAF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1B12"/>
    <w:rsid w:val="00842753"/>
    <w:rsid w:val="00844327"/>
    <w:rsid w:val="00846D93"/>
    <w:rsid w:val="008474B5"/>
    <w:rsid w:val="00847E02"/>
    <w:rsid w:val="0085034F"/>
    <w:rsid w:val="00850927"/>
    <w:rsid w:val="0085160F"/>
    <w:rsid w:val="00851A9C"/>
    <w:rsid w:val="00853C98"/>
    <w:rsid w:val="008545AE"/>
    <w:rsid w:val="00854791"/>
    <w:rsid w:val="0085528F"/>
    <w:rsid w:val="00857300"/>
    <w:rsid w:val="00857AA8"/>
    <w:rsid w:val="00860643"/>
    <w:rsid w:val="00861E66"/>
    <w:rsid w:val="00862739"/>
    <w:rsid w:val="00862911"/>
    <w:rsid w:val="00863306"/>
    <w:rsid w:val="00863B10"/>
    <w:rsid w:val="008651C2"/>
    <w:rsid w:val="008660F0"/>
    <w:rsid w:val="00870081"/>
    <w:rsid w:val="008700C9"/>
    <w:rsid w:val="00870388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E2C"/>
    <w:rsid w:val="00884263"/>
    <w:rsid w:val="008844F8"/>
    <w:rsid w:val="00884863"/>
    <w:rsid w:val="0088522B"/>
    <w:rsid w:val="0088549C"/>
    <w:rsid w:val="008854DD"/>
    <w:rsid w:val="00885D74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90D"/>
    <w:rsid w:val="008A2B43"/>
    <w:rsid w:val="008A2C4A"/>
    <w:rsid w:val="008A30D2"/>
    <w:rsid w:val="008A5A9A"/>
    <w:rsid w:val="008A5BC5"/>
    <w:rsid w:val="008A675A"/>
    <w:rsid w:val="008A6807"/>
    <w:rsid w:val="008B097E"/>
    <w:rsid w:val="008B0FDE"/>
    <w:rsid w:val="008B126C"/>
    <w:rsid w:val="008B19C6"/>
    <w:rsid w:val="008B22D8"/>
    <w:rsid w:val="008B2E71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D0AD3"/>
    <w:rsid w:val="008D145B"/>
    <w:rsid w:val="008D1F0B"/>
    <w:rsid w:val="008D34CE"/>
    <w:rsid w:val="008D4E3E"/>
    <w:rsid w:val="008D7C90"/>
    <w:rsid w:val="008E01E0"/>
    <w:rsid w:val="008E1900"/>
    <w:rsid w:val="008E1F95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9A9"/>
    <w:rsid w:val="008F0F16"/>
    <w:rsid w:val="008F628A"/>
    <w:rsid w:val="008F62F1"/>
    <w:rsid w:val="008F7591"/>
    <w:rsid w:val="008F7EB5"/>
    <w:rsid w:val="0090027A"/>
    <w:rsid w:val="00900A02"/>
    <w:rsid w:val="00902ED4"/>
    <w:rsid w:val="009034D2"/>
    <w:rsid w:val="009073F5"/>
    <w:rsid w:val="00907D00"/>
    <w:rsid w:val="009106A1"/>
    <w:rsid w:val="00911318"/>
    <w:rsid w:val="00913F75"/>
    <w:rsid w:val="00916010"/>
    <w:rsid w:val="00916D78"/>
    <w:rsid w:val="00916DE0"/>
    <w:rsid w:val="00917646"/>
    <w:rsid w:val="0092184F"/>
    <w:rsid w:val="0092311E"/>
    <w:rsid w:val="0092465B"/>
    <w:rsid w:val="00924BD1"/>
    <w:rsid w:val="00924D9A"/>
    <w:rsid w:val="00925AB5"/>
    <w:rsid w:val="00926159"/>
    <w:rsid w:val="0092739D"/>
    <w:rsid w:val="00927C33"/>
    <w:rsid w:val="00927FB3"/>
    <w:rsid w:val="009329EB"/>
    <w:rsid w:val="00934386"/>
    <w:rsid w:val="00934CA6"/>
    <w:rsid w:val="009360CE"/>
    <w:rsid w:val="0093649B"/>
    <w:rsid w:val="00936E00"/>
    <w:rsid w:val="00937E14"/>
    <w:rsid w:val="00941ADD"/>
    <w:rsid w:val="00941D56"/>
    <w:rsid w:val="00941EFD"/>
    <w:rsid w:val="00945DB7"/>
    <w:rsid w:val="00945FF9"/>
    <w:rsid w:val="00946252"/>
    <w:rsid w:val="00947FF1"/>
    <w:rsid w:val="009501D5"/>
    <w:rsid w:val="00950F27"/>
    <w:rsid w:val="0095256B"/>
    <w:rsid w:val="00953B5F"/>
    <w:rsid w:val="00953C37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31E1"/>
    <w:rsid w:val="009646CF"/>
    <w:rsid w:val="0096599C"/>
    <w:rsid w:val="00966963"/>
    <w:rsid w:val="00966A9A"/>
    <w:rsid w:val="00966D96"/>
    <w:rsid w:val="009705B2"/>
    <w:rsid w:val="00970D0B"/>
    <w:rsid w:val="0097148A"/>
    <w:rsid w:val="009749FC"/>
    <w:rsid w:val="00974C29"/>
    <w:rsid w:val="00975F95"/>
    <w:rsid w:val="00976671"/>
    <w:rsid w:val="009767D2"/>
    <w:rsid w:val="00976F97"/>
    <w:rsid w:val="009770E9"/>
    <w:rsid w:val="0098035F"/>
    <w:rsid w:val="00981DF9"/>
    <w:rsid w:val="00982CC1"/>
    <w:rsid w:val="009836C6"/>
    <w:rsid w:val="00983F8A"/>
    <w:rsid w:val="00984517"/>
    <w:rsid w:val="00984B94"/>
    <w:rsid w:val="009866C6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5FC5"/>
    <w:rsid w:val="009C6C93"/>
    <w:rsid w:val="009C6EB5"/>
    <w:rsid w:val="009C741B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56C8"/>
    <w:rsid w:val="009D6650"/>
    <w:rsid w:val="009D692B"/>
    <w:rsid w:val="009D6E0E"/>
    <w:rsid w:val="009D7A16"/>
    <w:rsid w:val="009E1EBF"/>
    <w:rsid w:val="009E1F2E"/>
    <w:rsid w:val="009E2509"/>
    <w:rsid w:val="009E3337"/>
    <w:rsid w:val="009E4A9F"/>
    <w:rsid w:val="009E5B51"/>
    <w:rsid w:val="009E7226"/>
    <w:rsid w:val="009E7959"/>
    <w:rsid w:val="009E7A00"/>
    <w:rsid w:val="009E7BF8"/>
    <w:rsid w:val="009F0445"/>
    <w:rsid w:val="009F17A7"/>
    <w:rsid w:val="009F1BAE"/>
    <w:rsid w:val="009F26EB"/>
    <w:rsid w:val="009F2CD0"/>
    <w:rsid w:val="009F40BD"/>
    <w:rsid w:val="009F448E"/>
    <w:rsid w:val="009F4BCD"/>
    <w:rsid w:val="009F59FF"/>
    <w:rsid w:val="009F683E"/>
    <w:rsid w:val="009F6B37"/>
    <w:rsid w:val="009F75A1"/>
    <w:rsid w:val="009F7D08"/>
    <w:rsid w:val="00A00366"/>
    <w:rsid w:val="00A004E4"/>
    <w:rsid w:val="00A00A3E"/>
    <w:rsid w:val="00A00EDA"/>
    <w:rsid w:val="00A01DCD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4338"/>
    <w:rsid w:val="00A14847"/>
    <w:rsid w:val="00A21F6B"/>
    <w:rsid w:val="00A22EE4"/>
    <w:rsid w:val="00A264BC"/>
    <w:rsid w:val="00A26558"/>
    <w:rsid w:val="00A26865"/>
    <w:rsid w:val="00A272BD"/>
    <w:rsid w:val="00A329ED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A0D"/>
    <w:rsid w:val="00A46BD9"/>
    <w:rsid w:val="00A47097"/>
    <w:rsid w:val="00A478A5"/>
    <w:rsid w:val="00A50015"/>
    <w:rsid w:val="00A50A1B"/>
    <w:rsid w:val="00A50ADA"/>
    <w:rsid w:val="00A50FBE"/>
    <w:rsid w:val="00A526A1"/>
    <w:rsid w:val="00A54D4E"/>
    <w:rsid w:val="00A55336"/>
    <w:rsid w:val="00A55AE6"/>
    <w:rsid w:val="00A55EB1"/>
    <w:rsid w:val="00A56039"/>
    <w:rsid w:val="00A56294"/>
    <w:rsid w:val="00A57170"/>
    <w:rsid w:val="00A606A6"/>
    <w:rsid w:val="00A607FE"/>
    <w:rsid w:val="00A6166A"/>
    <w:rsid w:val="00A623D0"/>
    <w:rsid w:val="00A62B12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52C1"/>
    <w:rsid w:val="00A759EA"/>
    <w:rsid w:val="00A77114"/>
    <w:rsid w:val="00A774AC"/>
    <w:rsid w:val="00A7754B"/>
    <w:rsid w:val="00A8001B"/>
    <w:rsid w:val="00A82A74"/>
    <w:rsid w:val="00A82F83"/>
    <w:rsid w:val="00A836FC"/>
    <w:rsid w:val="00A84E59"/>
    <w:rsid w:val="00A84F98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B0D"/>
    <w:rsid w:val="00A93D6E"/>
    <w:rsid w:val="00A93FB2"/>
    <w:rsid w:val="00A94290"/>
    <w:rsid w:val="00A9443B"/>
    <w:rsid w:val="00A9447F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8A4"/>
    <w:rsid w:val="00AB5FBA"/>
    <w:rsid w:val="00AC05AB"/>
    <w:rsid w:val="00AC0DDD"/>
    <w:rsid w:val="00AC0EB6"/>
    <w:rsid w:val="00AC1DFF"/>
    <w:rsid w:val="00AC4EE6"/>
    <w:rsid w:val="00AC59E6"/>
    <w:rsid w:val="00AC67F5"/>
    <w:rsid w:val="00AC701D"/>
    <w:rsid w:val="00AC7134"/>
    <w:rsid w:val="00AD0BB2"/>
    <w:rsid w:val="00AD14D5"/>
    <w:rsid w:val="00AD17B5"/>
    <w:rsid w:val="00AD4623"/>
    <w:rsid w:val="00AD696C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0B9B"/>
    <w:rsid w:val="00AF2648"/>
    <w:rsid w:val="00AF2DA9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074F2"/>
    <w:rsid w:val="00B11687"/>
    <w:rsid w:val="00B11696"/>
    <w:rsid w:val="00B116FE"/>
    <w:rsid w:val="00B1178B"/>
    <w:rsid w:val="00B123FB"/>
    <w:rsid w:val="00B133B7"/>
    <w:rsid w:val="00B13D3A"/>
    <w:rsid w:val="00B162C0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5F7C"/>
    <w:rsid w:val="00B27F73"/>
    <w:rsid w:val="00B27FD7"/>
    <w:rsid w:val="00B311BA"/>
    <w:rsid w:val="00B31251"/>
    <w:rsid w:val="00B31274"/>
    <w:rsid w:val="00B35ACE"/>
    <w:rsid w:val="00B35B52"/>
    <w:rsid w:val="00B36FF8"/>
    <w:rsid w:val="00B40EC9"/>
    <w:rsid w:val="00B42BD6"/>
    <w:rsid w:val="00B4426B"/>
    <w:rsid w:val="00B44580"/>
    <w:rsid w:val="00B44A64"/>
    <w:rsid w:val="00B44D6D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90C24"/>
    <w:rsid w:val="00B917E9"/>
    <w:rsid w:val="00B91A51"/>
    <w:rsid w:val="00B9320C"/>
    <w:rsid w:val="00B94D76"/>
    <w:rsid w:val="00B95007"/>
    <w:rsid w:val="00B965DC"/>
    <w:rsid w:val="00B9727D"/>
    <w:rsid w:val="00B97983"/>
    <w:rsid w:val="00B97A44"/>
    <w:rsid w:val="00BA0084"/>
    <w:rsid w:val="00BA0832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1F5"/>
    <w:rsid w:val="00BC7D2B"/>
    <w:rsid w:val="00BD132A"/>
    <w:rsid w:val="00BD28A8"/>
    <w:rsid w:val="00BD2FAF"/>
    <w:rsid w:val="00BD67A2"/>
    <w:rsid w:val="00BD785F"/>
    <w:rsid w:val="00BE22F9"/>
    <w:rsid w:val="00BE3242"/>
    <w:rsid w:val="00BE514F"/>
    <w:rsid w:val="00BE6790"/>
    <w:rsid w:val="00BE683C"/>
    <w:rsid w:val="00BF05CF"/>
    <w:rsid w:val="00BF1151"/>
    <w:rsid w:val="00BF138D"/>
    <w:rsid w:val="00BF1F71"/>
    <w:rsid w:val="00BF2E33"/>
    <w:rsid w:val="00BF3061"/>
    <w:rsid w:val="00BF4421"/>
    <w:rsid w:val="00BF4A46"/>
    <w:rsid w:val="00BF5298"/>
    <w:rsid w:val="00BF5FFC"/>
    <w:rsid w:val="00BF68C4"/>
    <w:rsid w:val="00BF73F1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2350"/>
    <w:rsid w:val="00C16741"/>
    <w:rsid w:val="00C17323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302C0"/>
    <w:rsid w:val="00C30727"/>
    <w:rsid w:val="00C307D6"/>
    <w:rsid w:val="00C31A64"/>
    <w:rsid w:val="00C322D7"/>
    <w:rsid w:val="00C333FB"/>
    <w:rsid w:val="00C341C0"/>
    <w:rsid w:val="00C34D92"/>
    <w:rsid w:val="00C35038"/>
    <w:rsid w:val="00C424A3"/>
    <w:rsid w:val="00C44ABE"/>
    <w:rsid w:val="00C44CA2"/>
    <w:rsid w:val="00C45248"/>
    <w:rsid w:val="00C45820"/>
    <w:rsid w:val="00C461E6"/>
    <w:rsid w:val="00C4799C"/>
    <w:rsid w:val="00C47F15"/>
    <w:rsid w:val="00C508D9"/>
    <w:rsid w:val="00C50D4E"/>
    <w:rsid w:val="00C50EB0"/>
    <w:rsid w:val="00C5142D"/>
    <w:rsid w:val="00C52521"/>
    <w:rsid w:val="00C5335F"/>
    <w:rsid w:val="00C53C2C"/>
    <w:rsid w:val="00C56101"/>
    <w:rsid w:val="00C56CF9"/>
    <w:rsid w:val="00C5744E"/>
    <w:rsid w:val="00C57643"/>
    <w:rsid w:val="00C57EAF"/>
    <w:rsid w:val="00C60F5A"/>
    <w:rsid w:val="00C62FDF"/>
    <w:rsid w:val="00C64C6C"/>
    <w:rsid w:val="00C666AB"/>
    <w:rsid w:val="00C669D1"/>
    <w:rsid w:val="00C67120"/>
    <w:rsid w:val="00C7158F"/>
    <w:rsid w:val="00C729B6"/>
    <w:rsid w:val="00C74208"/>
    <w:rsid w:val="00C7431D"/>
    <w:rsid w:val="00C74655"/>
    <w:rsid w:val="00C76046"/>
    <w:rsid w:val="00C808C1"/>
    <w:rsid w:val="00C83206"/>
    <w:rsid w:val="00C833FA"/>
    <w:rsid w:val="00C83B1E"/>
    <w:rsid w:val="00C83BF9"/>
    <w:rsid w:val="00C83EA7"/>
    <w:rsid w:val="00C86F2F"/>
    <w:rsid w:val="00C919C2"/>
    <w:rsid w:val="00C91FC4"/>
    <w:rsid w:val="00C9267F"/>
    <w:rsid w:val="00C952C5"/>
    <w:rsid w:val="00C952D7"/>
    <w:rsid w:val="00C9560B"/>
    <w:rsid w:val="00C96DE6"/>
    <w:rsid w:val="00C973A9"/>
    <w:rsid w:val="00C97774"/>
    <w:rsid w:val="00C97C6C"/>
    <w:rsid w:val="00CA0B4E"/>
    <w:rsid w:val="00CA1136"/>
    <w:rsid w:val="00CA169E"/>
    <w:rsid w:val="00CA2813"/>
    <w:rsid w:val="00CA61D2"/>
    <w:rsid w:val="00CA7B96"/>
    <w:rsid w:val="00CA7EB0"/>
    <w:rsid w:val="00CA7F3F"/>
    <w:rsid w:val="00CB0ABB"/>
    <w:rsid w:val="00CB1ACE"/>
    <w:rsid w:val="00CB2858"/>
    <w:rsid w:val="00CB2E73"/>
    <w:rsid w:val="00CB37EC"/>
    <w:rsid w:val="00CB4B2C"/>
    <w:rsid w:val="00CB6278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2FAA"/>
    <w:rsid w:val="00CE3004"/>
    <w:rsid w:val="00CE35CD"/>
    <w:rsid w:val="00CE38BA"/>
    <w:rsid w:val="00CE3B19"/>
    <w:rsid w:val="00CE50EE"/>
    <w:rsid w:val="00CE5196"/>
    <w:rsid w:val="00CE5BDF"/>
    <w:rsid w:val="00CE697B"/>
    <w:rsid w:val="00CE72CE"/>
    <w:rsid w:val="00CE7A95"/>
    <w:rsid w:val="00CF080C"/>
    <w:rsid w:val="00CF099D"/>
    <w:rsid w:val="00CF0B58"/>
    <w:rsid w:val="00CF1064"/>
    <w:rsid w:val="00CF1469"/>
    <w:rsid w:val="00CF1634"/>
    <w:rsid w:val="00CF274E"/>
    <w:rsid w:val="00CF2DD6"/>
    <w:rsid w:val="00CF3699"/>
    <w:rsid w:val="00CF3BD2"/>
    <w:rsid w:val="00CF3E4A"/>
    <w:rsid w:val="00CF4127"/>
    <w:rsid w:val="00CF5ECB"/>
    <w:rsid w:val="00CF6062"/>
    <w:rsid w:val="00CF66C1"/>
    <w:rsid w:val="00CF7147"/>
    <w:rsid w:val="00CF79A5"/>
    <w:rsid w:val="00D00311"/>
    <w:rsid w:val="00D003B1"/>
    <w:rsid w:val="00D00708"/>
    <w:rsid w:val="00D009F7"/>
    <w:rsid w:val="00D0158A"/>
    <w:rsid w:val="00D0225D"/>
    <w:rsid w:val="00D02961"/>
    <w:rsid w:val="00D05585"/>
    <w:rsid w:val="00D05B8F"/>
    <w:rsid w:val="00D06B89"/>
    <w:rsid w:val="00D112E4"/>
    <w:rsid w:val="00D11EF3"/>
    <w:rsid w:val="00D12E2C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841"/>
    <w:rsid w:val="00D27CDB"/>
    <w:rsid w:val="00D30FE6"/>
    <w:rsid w:val="00D31E57"/>
    <w:rsid w:val="00D322AE"/>
    <w:rsid w:val="00D34735"/>
    <w:rsid w:val="00D34D6E"/>
    <w:rsid w:val="00D34D77"/>
    <w:rsid w:val="00D35869"/>
    <w:rsid w:val="00D3696D"/>
    <w:rsid w:val="00D37663"/>
    <w:rsid w:val="00D378E7"/>
    <w:rsid w:val="00D40605"/>
    <w:rsid w:val="00D42913"/>
    <w:rsid w:val="00D4454B"/>
    <w:rsid w:val="00D4472C"/>
    <w:rsid w:val="00D450FB"/>
    <w:rsid w:val="00D451E8"/>
    <w:rsid w:val="00D46AA9"/>
    <w:rsid w:val="00D47836"/>
    <w:rsid w:val="00D50177"/>
    <w:rsid w:val="00D50CBE"/>
    <w:rsid w:val="00D520E7"/>
    <w:rsid w:val="00D5236F"/>
    <w:rsid w:val="00D52DB5"/>
    <w:rsid w:val="00D54BA1"/>
    <w:rsid w:val="00D55187"/>
    <w:rsid w:val="00D551E6"/>
    <w:rsid w:val="00D55398"/>
    <w:rsid w:val="00D57087"/>
    <w:rsid w:val="00D575B7"/>
    <w:rsid w:val="00D60344"/>
    <w:rsid w:val="00D614E9"/>
    <w:rsid w:val="00D637B3"/>
    <w:rsid w:val="00D644F8"/>
    <w:rsid w:val="00D65B5E"/>
    <w:rsid w:val="00D65E5F"/>
    <w:rsid w:val="00D700DB"/>
    <w:rsid w:val="00D7179B"/>
    <w:rsid w:val="00D72EB5"/>
    <w:rsid w:val="00D73920"/>
    <w:rsid w:val="00D746D3"/>
    <w:rsid w:val="00D74A6B"/>
    <w:rsid w:val="00D74C7F"/>
    <w:rsid w:val="00D74D5F"/>
    <w:rsid w:val="00D757C5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E4"/>
    <w:rsid w:val="00D97CEF"/>
    <w:rsid w:val="00DA4516"/>
    <w:rsid w:val="00DA4528"/>
    <w:rsid w:val="00DA467C"/>
    <w:rsid w:val="00DA4873"/>
    <w:rsid w:val="00DA55DF"/>
    <w:rsid w:val="00DA5E0A"/>
    <w:rsid w:val="00DA7241"/>
    <w:rsid w:val="00DA7C46"/>
    <w:rsid w:val="00DA7E0B"/>
    <w:rsid w:val="00DB1EDF"/>
    <w:rsid w:val="00DB40A4"/>
    <w:rsid w:val="00DB49C4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797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6F0"/>
    <w:rsid w:val="00DD0E19"/>
    <w:rsid w:val="00DD178C"/>
    <w:rsid w:val="00DD2BC2"/>
    <w:rsid w:val="00DD3BA4"/>
    <w:rsid w:val="00DD4ABD"/>
    <w:rsid w:val="00DD4AF9"/>
    <w:rsid w:val="00DD5A3F"/>
    <w:rsid w:val="00DD71FE"/>
    <w:rsid w:val="00DE366F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3538"/>
    <w:rsid w:val="00E03849"/>
    <w:rsid w:val="00E03FA1"/>
    <w:rsid w:val="00E04220"/>
    <w:rsid w:val="00E04840"/>
    <w:rsid w:val="00E05D10"/>
    <w:rsid w:val="00E07B7F"/>
    <w:rsid w:val="00E07C71"/>
    <w:rsid w:val="00E1277B"/>
    <w:rsid w:val="00E1453F"/>
    <w:rsid w:val="00E14D09"/>
    <w:rsid w:val="00E15C41"/>
    <w:rsid w:val="00E168E7"/>
    <w:rsid w:val="00E16EA7"/>
    <w:rsid w:val="00E20B09"/>
    <w:rsid w:val="00E218A0"/>
    <w:rsid w:val="00E22326"/>
    <w:rsid w:val="00E25A30"/>
    <w:rsid w:val="00E26072"/>
    <w:rsid w:val="00E2784B"/>
    <w:rsid w:val="00E302F9"/>
    <w:rsid w:val="00E31EED"/>
    <w:rsid w:val="00E34F5B"/>
    <w:rsid w:val="00E3648D"/>
    <w:rsid w:val="00E3784C"/>
    <w:rsid w:val="00E408BF"/>
    <w:rsid w:val="00E42AC3"/>
    <w:rsid w:val="00E436AA"/>
    <w:rsid w:val="00E436C3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30EF"/>
    <w:rsid w:val="00E550A4"/>
    <w:rsid w:val="00E55419"/>
    <w:rsid w:val="00E55718"/>
    <w:rsid w:val="00E560D6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451"/>
    <w:rsid w:val="00E77985"/>
    <w:rsid w:val="00E77A4B"/>
    <w:rsid w:val="00E80592"/>
    <w:rsid w:val="00E805F0"/>
    <w:rsid w:val="00E81729"/>
    <w:rsid w:val="00E81CB5"/>
    <w:rsid w:val="00E81FA6"/>
    <w:rsid w:val="00E82592"/>
    <w:rsid w:val="00E82A69"/>
    <w:rsid w:val="00E82BA3"/>
    <w:rsid w:val="00E838FF"/>
    <w:rsid w:val="00E83C9E"/>
    <w:rsid w:val="00E8506B"/>
    <w:rsid w:val="00E856E4"/>
    <w:rsid w:val="00E85E37"/>
    <w:rsid w:val="00E85E78"/>
    <w:rsid w:val="00E87680"/>
    <w:rsid w:val="00E91164"/>
    <w:rsid w:val="00E915B4"/>
    <w:rsid w:val="00E91C54"/>
    <w:rsid w:val="00E92697"/>
    <w:rsid w:val="00E92A1A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7BD"/>
    <w:rsid w:val="00EA4320"/>
    <w:rsid w:val="00EA5352"/>
    <w:rsid w:val="00EA5CF4"/>
    <w:rsid w:val="00EA6A1F"/>
    <w:rsid w:val="00EA749F"/>
    <w:rsid w:val="00EA792E"/>
    <w:rsid w:val="00EA7A4E"/>
    <w:rsid w:val="00EB0D08"/>
    <w:rsid w:val="00EB1B71"/>
    <w:rsid w:val="00EB36B4"/>
    <w:rsid w:val="00EB4160"/>
    <w:rsid w:val="00EB5C76"/>
    <w:rsid w:val="00EB5D33"/>
    <w:rsid w:val="00EB68D6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D1AF1"/>
    <w:rsid w:val="00ED31A3"/>
    <w:rsid w:val="00ED4ACE"/>
    <w:rsid w:val="00ED649C"/>
    <w:rsid w:val="00ED68AE"/>
    <w:rsid w:val="00EE2EE3"/>
    <w:rsid w:val="00EE3B87"/>
    <w:rsid w:val="00EE46B3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31F7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21D7"/>
    <w:rsid w:val="00F223B6"/>
    <w:rsid w:val="00F226FA"/>
    <w:rsid w:val="00F22781"/>
    <w:rsid w:val="00F230AE"/>
    <w:rsid w:val="00F23326"/>
    <w:rsid w:val="00F23FA8"/>
    <w:rsid w:val="00F242B9"/>
    <w:rsid w:val="00F24C2E"/>
    <w:rsid w:val="00F24E4E"/>
    <w:rsid w:val="00F2510D"/>
    <w:rsid w:val="00F254D4"/>
    <w:rsid w:val="00F2650C"/>
    <w:rsid w:val="00F26B4E"/>
    <w:rsid w:val="00F272BE"/>
    <w:rsid w:val="00F27526"/>
    <w:rsid w:val="00F31B07"/>
    <w:rsid w:val="00F31C2A"/>
    <w:rsid w:val="00F32BD3"/>
    <w:rsid w:val="00F32FE4"/>
    <w:rsid w:val="00F3349D"/>
    <w:rsid w:val="00F344AE"/>
    <w:rsid w:val="00F34F69"/>
    <w:rsid w:val="00F370A0"/>
    <w:rsid w:val="00F37F00"/>
    <w:rsid w:val="00F404A8"/>
    <w:rsid w:val="00F40A9B"/>
    <w:rsid w:val="00F42DAC"/>
    <w:rsid w:val="00F43BCE"/>
    <w:rsid w:val="00F43F68"/>
    <w:rsid w:val="00F4484F"/>
    <w:rsid w:val="00F45A8E"/>
    <w:rsid w:val="00F46729"/>
    <w:rsid w:val="00F4792C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35CB"/>
    <w:rsid w:val="00F7442E"/>
    <w:rsid w:val="00F74702"/>
    <w:rsid w:val="00F74AC3"/>
    <w:rsid w:val="00F75B59"/>
    <w:rsid w:val="00F76314"/>
    <w:rsid w:val="00F766A3"/>
    <w:rsid w:val="00F812A6"/>
    <w:rsid w:val="00F81AE8"/>
    <w:rsid w:val="00F81CB6"/>
    <w:rsid w:val="00F821BB"/>
    <w:rsid w:val="00F8573F"/>
    <w:rsid w:val="00F86B34"/>
    <w:rsid w:val="00F90EA4"/>
    <w:rsid w:val="00F91078"/>
    <w:rsid w:val="00F92B4E"/>
    <w:rsid w:val="00F92C09"/>
    <w:rsid w:val="00F94E40"/>
    <w:rsid w:val="00F95E2F"/>
    <w:rsid w:val="00F96519"/>
    <w:rsid w:val="00F9698C"/>
    <w:rsid w:val="00FA02EE"/>
    <w:rsid w:val="00FA0DAC"/>
    <w:rsid w:val="00FA173C"/>
    <w:rsid w:val="00FA1A2A"/>
    <w:rsid w:val="00FA2AFA"/>
    <w:rsid w:val="00FA3D16"/>
    <w:rsid w:val="00FA504D"/>
    <w:rsid w:val="00FA7D5C"/>
    <w:rsid w:val="00FA7EDD"/>
    <w:rsid w:val="00FB00F3"/>
    <w:rsid w:val="00FB11D3"/>
    <w:rsid w:val="00FB1B91"/>
    <w:rsid w:val="00FB1C56"/>
    <w:rsid w:val="00FB2505"/>
    <w:rsid w:val="00FB26E6"/>
    <w:rsid w:val="00FB305E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E0064"/>
    <w:rsid w:val="00FE04D5"/>
    <w:rsid w:val="00FE1212"/>
    <w:rsid w:val="00FE1445"/>
    <w:rsid w:val="00FE15E9"/>
    <w:rsid w:val="00FE229E"/>
    <w:rsid w:val="00FE2519"/>
    <w:rsid w:val="00FE2FB8"/>
    <w:rsid w:val="00FE331D"/>
    <w:rsid w:val="00FE4870"/>
    <w:rsid w:val="00FE5783"/>
    <w:rsid w:val="00FE581E"/>
    <w:rsid w:val="00FE58F9"/>
    <w:rsid w:val="00FE5DBE"/>
    <w:rsid w:val="00FE63A6"/>
    <w:rsid w:val="00FE63D8"/>
    <w:rsid w:val="00FE6B53"/>
    <w:rsid w:val="00FE7926"/>
    <w:rsid w:val="00FE7B0C"/>
    <w:rsid w:val="00FF00A0"/>
    <w:rsid w:val="00FF15F5"/>
    <w:rsid w:val="00FF2273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2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w-page-title-main">
    <w:name w:val="mw-page-title-main"/>
    <w:basedOn w:val="Domylnaczcionkaakapitu"/>
    <w:rsid w:val="00BC7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187A-2454-471C-AC4C-8138134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6</Pages>
  <Words>1380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Projekt - PZJB1</cp:lastModifiedBy>
  <cp:revision>3</cp:revision>
  <cp:lastPrinted>2023-07-28T14:56:00Z</cp:lastPrinted>
  <dcterms:created xsi:type="dcterms:W3CDTF">2023-08-01T15:18:00Z</dcterms:created>
  <dcterms:modified xsi:type="dcterms:W3CDTF">2025-02-04T10:44:00Z</dcterms:modified>
</cp:coreProperties>
</file>