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D9636D">
        <w:rPr>
          <w:rFonts w:asciiTheme="minorHAnsi" w:eastAsia="Arial Narrow" w:hAnsiTheme="minorHAnsi" w:cstheme="minorHAnsi"/>
          <w:b/>
        </w:rPr>
        <w:t>5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:rsidR="00A31659" w:rsidRDefault="00A31659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F937CC" w:rsidRPr="001C6932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C6932">
        <w:rPr>
          <w:rFonts w:asciiTheme="minorHAnsi" w:hAnsiTheme="minorHAnsi" w:cstheme="minorHAnsi"/>
          <w:b/>
        </w:rPr>
        <w:t xml:space="preserve">ZAŁĄCZNIK NR </w:t>
      </w:r>
      <w:r w:rsidR="00405DA9">
        <w:rPr>
          <w:rFonts w:asciiTheme="minorHAnsi" w:hAnsiTheme="minorHAnsi" w:cstheme="minorHAnsi"/>
          <w:b/>
        </w:rPr>
        <w:t>5</w:t>
      </w:r>
      <w:r w:rsidRPr="001C6932">
        <w:rPr>
          <w:rFonts w:asciiTheme="minorHAnsi" w:hAnsiTheme="minorHAnsi" w:cstheme="minorHAnsi"/>
          <w:b/>
        </w:rPr>
        <w:t xml:space="preserve"> DO SWZ – </w:t>
      </w:r>
    </w:p>
    <w:p w:rsidR="00337789" w:rsidRDefault="00D9636D" w:rsidP="00337789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O PRZYNALEŻNOŚCI DO GRUPY KAPITAŁOWEJ</w:t>
      </w:r>
    </w:p>
    <w:p w:rsidR="002B70F2" w:rsidRPr="00A13730" w:rsidRDefault="002B70F2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592F62" w:rsidRDefault="00592F62" w:rsidP="00592F62">
      <w:pPr>
        <w:tabs>
          <w:tab w:val="left" w:pos="-360"/>
        </w:tabs>
        <w:spacing w:line="300" w:lineRule="auto"/>
        <w:ind w:left="-426" w:right="-483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 xml:space="preserve">Organizacja kształcenia praktycznego </w:t>
      </w:r>
      <w:r w:rsidRPr="00061766">
        <w:rPr>
          <w:rFonts w:cstheme="minorHAnsi"/>
          <w:b/>
          <w:bCs/>
        </w:rPr>
        <w:t>i usług z tym związanych</w:t>
      </w:r>
      <w:r>
        <w:rPr>
          <w:rFonts w:cstheme="minorHAnsi"/>
          <w:b/>
          <w:bCs/>
        </w:rPr>
        <w:t xml:space="preserve">  w Królestwie  Hiszpanii w ramach projekt</w:t>
      </w:r>
      <w:r w:rsidR="00993226">
        <w:rPr>
          <w:rFonts w:cstheme="minorHAnsi"/>
          <w:b/>
          <w:bCs/>
        </w:rPr>
        <w:t>u</w:t>
      </w:r>
      <w:r>
        <w:rPr>
          <w:rFonts w:cstheme="minorHAnsi"/>
          <w:b/>
          <w:bCs/>
        </w:rPr>
        <w:t xml:space="preserve"> mobilności</w:t>
      </w:r>
      <w:r w:rsidR="0099322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„ Z UFNOŚCIĄ W ZAWODOWY ŚWIAT” dla  uczniów i uczennic  Zespołu</w:t>
      </w:r>
      <w:r>
        <w:rPr>
          <w:rFonts w:cstheme="minorHAnsi"/>
          <w:b/>
        </w:rPr>
        <w:t xml:space="preserve"> Szkół nr 1 im. Gen Jose de San Martín                           w Sierpcu, ul. Armii Krajowej 10, 09-200 Sierpc</w:t>
      </w:r>
    </w:p>
    <w:p w:rsidR="00A777CF" w:rsidRPr="00475362" w:rsidRDefault="00A777C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tbl>
      <w:tblPr>
        <w:tblW w:w="5000" w:type="pct"/>
        <w:tblLook w:val="0000"/>
      </w:tblPr>
      <w:tblGrid>
        <w:gridCol w:w="2420"/>
        <w:gridCol w:w="7615"/>
      </w:tblGrid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C81341" w:rsidRDefault="00C81341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</w:p>
          <w:p w:rsid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  <w:r w:rsidRPr="00475362">
              <w:rPr>
                <w:rFonts w:asciiTheme="minorHAnsi" w:eastAsia="Arial" w:hAnsiTheme="minorHAnsi" w:cstheme="minorHAnsi"/>
              </w:rPr>
              <w:t>Ja/my niżej podpisani</w:t>
            </w:r>
            <w:r w:rsidR="00C81341">
              <w:rPr>
                <w:rFonts w:asciiTheme="minorHAnsi" w:eastAsia="Arial" w:hAnsiTheme="minorHAnsi" w:cstheme="minorHAnsi"/>
              </w:rPr>
              <w:t>:</w:t>
            </w:r>
          </w:p>
          <w:p w:rsidR="00C81341" w:rsidRPr="00475362" w:rsidRDefault="00C81341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475362" w:rsidRPr="00475362" w:rsidRDefault="00475362" w:rsidP="00C81341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:rsidR="00475362" w:rsidRPr="00475362" w:rsidRDefault="00475362" w:rsidP="00C81341">
            <w:pPr>
              <w:spacing w:line="240" w:lineRule="auto"/>
              <w:jc w:val="center"/>
              <w:rPr>
                <w:rFonts w:asciiTheme="minorHAnsi" w:eastAsia="Arial Narrow" w:hAnsiTheme="minorHAnsi" w:cstheme="minorHAnsi"/>
                <w:bCs/>
                <w:iCs/>
              </w:rPr>
            </w:pPr>
            <w:r w:rsidRPr="0047536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:rsidR="0013272F" w:rsidRPr="000E22B7" w:rsidRDefault="0013272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475362" w:rsidRPr="00475362" w:rsidRDefault="00475362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Działając w imieniu</w:t>
      </w:r>
      <w:r w:rsidR="00C81341">
        <w:rPr>
          <w:rFonts w:asciiTheme="minorHAnsi" w:eastAsia="Arial" w:hAnsiTheme="minorHAnsi" w:cstheme="minorHAnsi"/>
        </w:rPr>
        <w:t xml:space="preserve"> i na rzecz: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475362" w:rsidRPr="00475362" w:rsidTr="009F2F4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475362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OZNACZENIE WYKONAWCY</w:t>
            </w: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475362" w:rsidRPr="000E22B7" w:rsidRDefault="00475362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D35793" w:rsidRPr="000E22B7" w:rsidRDefault="00D35793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D35793" w:rsidRPr="00475362" w:rsidRDefault="00D35793" w:rsidP="000E22B7">
      <w:pPr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ubiegając się o udzielenie zamówienia publicznego na:</w:t>
      </w:r>
    </w:p>
    <w:p w:rsidR="00592F62" w:rsidRDefault="00592F62" w:rsidP="00592F62">
      <w:pPr>
        <w:tabs>
          <w:tab w:val="left" w:pos="-360"/>
        </w:tabs>
        <w:spacing w:line="300" w:lineRule="auto"/>
        <w:ind w:left="-426" w:right="-483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 xml:space="preserve">Organizacja kształcenia praktycznego </w:t>
      </w:r>
      <w:r w:rsidRPr="00061766">
        <w:rPr>
          <w:rFonts w:cstheme="minorHAnsi"/>
          <w:b/>
          <w:bCs/>
        </w:rPr>
        <w:t>i usług z tym związanych</w:t>
      </w:r>
      <w:r>
        <w:rPr>
          <w:rFonts w:cstheme="minorHAnsi"/>
          <w:b/>
          <w:bCs/>
        </w:rPr>
        <w:t xml:space="preserve">  w Królestwie  Hiszpanii w ramach </w:t>
      </w:r>
      <w:r w:rsidR="00D75A7D">
        <w:rPr>
          <w:rFonts w:cstheme="minorHAnsi"/>
          <w:b/>
          <w:bCs/>
        </w:rPr>
        <w:t xml:space="preserve">projektu mobilności </w:t>
      </w:r>
      <w:r>
        <w:rPr>
          <w:rFonts w:cstheme="minorHAnsi"/>
          <w:b/>
          <w:bCs/>
        </w:rPr>
        <w:t xml:space="preserve"> „ Z UFNOŚCIĄ W ZAWODOWY ŚWIAT” dla  uczniów i uczennic  Zespołu</w:t>
      </w:r>
      <w:r>
        <w:rPr>
          <w:rFonts w:cstheme="minorHAnsi"/>
          <w:b/>
        </w:rPr>
        <w:t xml:space="preserve"> Szkół nr 1 im. Gen Jose de San Martín                            w Sierpcu, ul. Armii Krajowej 10, 09-200 Sierpc.</w:t>
      </w:r>
    </w:p>
    <w:p w:rsidR="00367290" w:rsidRDefault="00367290" w:rsidP="00367290">
      <w:pPr>
        <w:jc w:val="both"/>
        <w:rPr>
          <w:rFonts w:asciiTheme="minorHAnsi" w:eastAsia="Arial" w:hAnsiTheme="minorHAnsi" w:cstheme="minorHAnsi"/>
        </w:rPr>
      </w:pPr>
    </w:p>
    <w:p w:rsidR="00D35793" w:rsidRDefault="00D35793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składam/y następujące oświadczenia:</w:t>
      </w:r>
    </w:p>
    <w:p w:rsidR="00367290" w:rsidRPr="00367290" w:rsidRDefault="00367290" w:rsidP="00367290">
      <w:pPr>
        <w:spacing w:after="0"/>
        <w:jc w:val="both"/>
        <w:rPr>
          <w:rFonts w:asciiTheme="minorHAnsi" w:eastAsia="Arial Narrow" w:hAnsiTheme="minorHAnsi" w:cstheme="minorHAnsi"/>
        </w:rPr>
      </w:pPr>
    </w:p>
    <w:p w:rsidR="00D35793" w:rsidRPr="00F478DC" w:rsidRDefault="00F478DC" w:rsidP="00F478DC">
      <w:pPr>
        <w:jc w:val="center"/>
        <w:rPr>
          <w:rFonts w:asciiTheme="minorHAnsi" w:eastAsia="Arial" w:hAnsiTheme="minorHAnsi" w:cstheme="minorHAnsi"/>
          <w:b/>
        </w:rPr>
      </w:pPr>
      <w:r w:rsidRPr="00F478DC">
        <w:rPr>
          <w:rFonts w:asciiTheme="minorHAnsi" w:eastAsia="Arial" w:hAnsiTheme="minorHAnsi" w:cstheme="minorHAnsi"/>
          <w:b/>
        </w:rPr>
        <w:t>OŚWIADCZENIE WYKONAWCY</w:t>
      </w:r>
    </w:p>
    <w:p w:rsidR="0094588F" w:rsidRPr="00367290" w:rsidRDefault="00D35793" w:rsidP="004935B0">
      <w:pPr>
        <w:pStyle w:val="Default"/>
        <w:jc w:val="center"/>
        <w:rPr>
          <w:rFonts w:asciiTheme="minorHAnsi" w:eastAsia="Arial Narrow" w:hAnsiTheme="minorHAnsi" w:cstheme="minorHAnsi"/>
        </w:rPr>
      </w:pPr>
      <w:r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składane na podstawie art. </w:t>
      </w:r>
      <w:r w:rsidR="00A55619" w:rsidRPr="00A55619">
        <w:rPr>
          <w:rFonts w:asciiTheme="minorHAnsi" w:eastAsia="Arial" w:hAnsiTheme="minorHAnsi" w:cstheme="minorHAnsi"/>
          <w:bCs/>
          <w:sz w:val="22"/>
          <w:szCs w:val="22"/>
        </w:rPr>
        <w:t xml:space="preserve">108 ust. 1 pkt 5 </w:t>
      </w:r>
      <w:r w:rsidR="00F478DC" w:rsidRPr="0094588F">
        <w:rPr>
          <w:rFonts w:asciiTheme="minorHAnsi" w:eastAsia="Arial" w:hAnsiTheme="minorHAnsi" w:cstheme="minorHAnsi"/>
          <w:bCs/>
          <w:sz w:val="22"/>
          <w:szCs w:val="22"/>
        </w:rPr>
        <w:t>ustawy z dnia 11 września 2019 r. Prawo zamówień publicznych</w:t>
      </w:r>
      <w:r w:rsidR="009B6B3D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4935B0">
        <w:rPr>
          <w:rFonts w:asciiTheme="minorHAnsi" w:eastAsia="Arial" w:hAnsiTheme="minorHAnsi" w:cstheme="minorHAnsi"/>
          <w:bCs/>
        </w:rPr>
        <w:t>(t.j. Dz. U. z 2024 r. poz. 1320 )</w:t>
      </w:r>
    </w:p>
    <w:p w:rsidR="00367290" w:rsidRPr="00367290" w:rsidRDefault="00367290" w:rsidP="00367290">
      <w:pPr>
        <w:spacing w:after="0"/>
        <w:jc w:val="both"/>
        <w:rPr>
          <w:rFonts w:asciiTheme="minorHAnsi" w:eastAsia="Arial Narrow" w:hAnsiTheme="minorHAnsi" w:cstheme="minorHAnsi"/>
        </w:rPr>
      </w:pPr>
    </w:p>
    <w:p w:rsidR="00A55619" w:rsidRPr="00A55619" w:rsidRDefault="00A55619" w:rsidP="00A55619">
      <w:pPr>
        <w:jc w:val="center"/>
        <w:rPr>
          <w:rFonts w:asciiTheme="minorHAnsi" w:eastAsia="Arial" w:hAnsiTheme="minorHAnsi" w:cstheme="minorHAnsi"/>
          <w:b/>
        </w:rPr>
      </w:pPr>
      <w:r w:rsidRPr="00A55619">
        <w:rPr>
          <w:rFonts w:asciiTheme="minorHAnsi" w:eastAsia="Arial" w:hAnsiTheme="minorHAnsi" w:cstheme="minorHAnsi"/>
          <w:b/>
        </w:rPr>
        <w:t>o przynależności lub braku przynależnoścido grupy kapitałowej</w:t>
      </w:r>
    </w:p>
    <w:p w:rsidR="00F478DC" w:rsidRDefault="00F478DC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:rsidR="00477520" w:rsidRPr="00367290" w:rsidRDefault="00477520" w:rsidP="0069564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67290">
        <w:rPr>
          <w:rFonts w:asciiTheme="minorHAnsi" w:eastAsia="Arial" w:hAnsiTheme="minorHAnsi" w:cstheme="minorHAnsi"/>
          <w:sz w:val="22"/>
          <w:szCs w:val="22"/>
        </w:rPr>
        <w:t xml:space="preserve">Oświadczam*, że nie należę do grupy kapitałowej, w rozumieniu ustawy 16 lutego 2007 r. o ochronie konkurencji </w:t>
      </w:r>
      <w:r w:rsidR="00A11EF2">
        <w:rPr>
          <w:rFonts w:asciiTheme="minorHAnsi" w:eastAsia="Arial" w:hAnsiTheme="minorHAnsi" w:cstheme="minorHAnsi"/>
          <w:sz w:val="22"/>
          <w:szCs w:val="22"/>
        </w:rPr>
        <w:t>i</w:t>
      </w:r>
      <w:r w:rsidR="00592F62">
        <w:rPr>
          <w:rFonts w:asciiTheme="minorHAnsi" w:eastAsia="Arial" w:hAnsiTheme="minorHAnsi" w:cstheme="minorHAnsi"/>
          <w:sz w:val="22"/>
          <w:szCs w:val="22"/>
        </w:rPr>
        <w:t xml:space="preserve"> konsumentów (Dz. U. z 2024  r. poz. 594</w:t>
      </w:r>
      <w:r w:rsidRPr="00367290">
        <w:rPr>
          <w:rFonts w:asciiTheme="minorHAnsi" w:eastAsia="Arial" w:hAnsiTheme="minorHAnsi" w:cstheme="minorHAnsi"/>
          <w:sz w:val="22"/>
          <w:szCs w:val="22"/>
        </w:rPr>
        <w:t xml:space="preserve"> z późn. zmianami), z innym wykonawcą, który złożył odrębną ofertę lub ofertę częściową w tym postępowaniu.</w:t>
      </w:r>
    </w:p>
    <w:p w:rsidR="00477520" w:rsidRPr="00367290" w:rsidRDefault="00910F44" w:rsidP="0069564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67290">
        <w:rPr>
          <w:rFonts w:asciiTheme="minorHAnsi" w:eastAsia="Arial" w:hAnsiTheme="minorHAnsi" w:cstheme="minorHAnsi"/>
          <w:sz w:val="22"/>
          <w:szCs w:val="22"/>
        </w:rPr>
        <w:t>Oświadczam*,że należę</w:t>
      </w:r>
      <w:r w:rsidR="00477520" w:rsidRPr="00367290">
        <w:rPr>
          <w:rFonts w:asciiTheme="minorHAnsi" w:eastAsia="Arial" w:hAnsiTheme="minorHAnsi" w:cstheme="minorHAnsi"/>
          <w:sz w:val="22"/>
          <w:szCs w:val="22"/>
        </w:rPr>
        <w:t xml:space="preserve"> do tej samej grupy kapitałowej, w rozumieniu </w:t>
      </w:r>
      <w:r w:rsidR="006C246B" w:rsidRPr="00367290">
        <w:rPr>
          <w:rFonts w:asciiTheme="minorHAnsi" w:eastAsia="Arial" w:hAnsiTheme="minorHAnsi" w:cstheme="minorHAnsi"/>
          <w:sz w:val="22"/>
          <w:szCs w:val="22"/>
        </w:rPr>
        <w:t xml:space="preserve">ustawy 16 lutego 2007 r. o ochronie </w:t>
      </w:r>
      <w:r w:rsidR="006C246B" w:rsidRPr="00367290">
        <w:rPr>
          <w:rFonts w:asciiTheme="minorHAnsi" w:eastAsia="Arial" w:hAnsiTheme="minorHAnsi" w:cstheme="minorHAnsi"/>
          <w:sz w:val="22"/>
          <w:szCs w:val="22"/>
        </w:rPr>
        <w:lastRenderedPageBreak/>
        <w:t>konkurencji i</w:t>
      </w:r>
      <w:r w:rsidR="00436AE7">
        <w:rPr>
          <w:rFonts w:asciiTheme="minorHAnsi" w:eastAsia="Arial" w:hAnsiTheme="minorHAnsi" w:cstheme="minorHAnsi"/>
          <w:sz w:val="22"/>
          <w:szCs w:val="22"/>
        </w:rPr>
        <w:t xml:space="preserve"> konsumentów (</w:t>
      </w:r>
      <w:r w:rsidR="00592F62">
        <w:rPr>
          <w:rFonts w:asciiTheme="minorHAnsi" w:eastAsia="Arial" w:hAnsiTheme="minorHAnsi" w:cstheme="minorHAnsi"/>
          <w:sz w:val="22"/>
          <w:szCs w:val="22"/>
        </w:rPr>
        <w:t>Dz. U. z 2024  r. poz. 594</w:t>
      </w:r>
      <w:r w:rsidR="00592F62" w:rsidRPr="0036729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6C246B" w:rsidRPr="00367290">
        <w:rPr>
          <w:rFonts w:asciiTheme="minorHAnsi" w:eastAsia="Arial" w:hAnsiTheme="minorHAnsi" w:cstheme="minorHAnsi"/>
          <w:sz w:val="22"/>
          <w:szCs w:val="22"/>
        </w:rPr>
        <w:t>z późn. zmianami), z innym wykonawcą, który złożył odrębną ofertę lub ofertę częściową w tym postępowaniu</w:t>
      </w:r>
      <w:r w:rsidR="00477520" w:rsidRPr="00367290">
        <w:rPr>
          <w:rFonts w:asciiTheme="minorHAnsi" w:eastAsia="Arial" w:hAnsiTheme="minorHAnsi" w:cstheme="minorHAnsi"/>
          <w:sz w:val="22"/>
          <w:szCs w:val="22"/>
        </w:rPr>
        <w:t>:</w:t>
      </w:r>
    </w:p>
    <w:p w:rsidR="00910F44" w:rsidRPr="00367290" w:rsidRDefault="00910F44" w:rsidP="00367290">
      <w:pPr>
        <w:spacing w:after="0"/>
        <w:jc w:val="both"/>
        <w:rPr>
          <w:rFonts w:asciiTheme="minorHAnsi" w:eastAsia="Arial Narrow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E33713" w:rsidRPr="00367290" w:rsidTr="004C2AE6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3713" w:rsidRPr="00367290" w:rsidRDefault="00E33713" w:rsidP="004C2AE6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</w:rPr>
            </w:pPr>
            <w:r w:rsidRPr="00367290">
              <w:rPr>
                <w:rFonts w:asciiTheme="minorHAnsi" w:eastAsia="Arial Narrow" w:hAnsiTheme="minorHAnsi" w:cstheme="minorHAnsi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E33713" w:rsidRPr="00367290" w:rsidTr="004C2AE6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3713" w:rsidRPr="00367290" w:rsidRDefault="00E33713" w:rsidP="004C2AE6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</w:rPr>
            </w:pPr>
            <w:r w:rsidRPr="00367290">
              <w:rPr>
                <w:rFonts w:asciiTheme="minorHAnsi" w:eastAsia="Arial Narrow" w:hAnsiTheme="minorHAnsi" w:cstheme="minorHAnsi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E33713" w:rsidRPr="00367290" w:rsidRDefault="00E33713" w:rsidP="00367290">
      <w:pPr>
        <w:spacing w:after="0"/>
        <w:jc w:val="both"/>
        <w:rPr>
          <w:rFonts w:asciiTheme="minorHAnsi" w:eastAsia="Arial Narrow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E33713" w:rsidRPr="00367290" w:rsidTr="004C2AE6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3713" w:rsidRPr="00367290" w:rsidRDefault="00E33713" w:rsidP="004C2AE6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</w:rPr>
            </w:pPr>
            <w:r w:rsidRPr="00367290">
              <w:rPr>
                <w:rFonts w:asciiTheme="minorHAnsi" w:eastAsia="Arial Narrow" w:hAnsiTheme="minorHAnsi" w:cstheme="minorHAnsi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E33713" w:rsidRPr="00367290" w:rsidTr="004C2AE6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3713" w:rsidRPr="00367290" w:rsidRDefault="00E33713" w:rsidP="004C2AE6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</w:rPr>
            </w:pPr>
            <w:r w:rsidRPr="00367290">
              <w:rPr>
                <w:rFonts w:asciiTheme="minorHAnsi" w:eastAsia="Arial Narrow" w:hAnsiTheme="minorHAnsi" w:cstheme="minorHAnsi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E33713" w:rsidRPr="00367290" w:rsidRDefault="00E33713" w:rsidP="00367290">
      <w:pPr>
        <w:spacing w:after="0"/>
        <w:jc w:val="both"/>
        <w:rPr>
          <w:rFonts w:asciiTheme="minorHAnsi" w:eastAsia="Arial Narrow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E33713" w:rsidRPr="00367290" w:rsidTr="004C2AE6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3713" w:rsidRPr="00367290" w:rsidRDefault="00E33713" w:rsidP="004C2AE6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</w:rPr>
            </w:pPr>
            <w:r w:rsidRPr="00367290">
              <w:rPr>
                <w:rFonts w:asciiTheme="minorHAnsi" w:eastAsia="Arial Narrow" w:hAnsiTheme="minorHAnsi" w:cstheme="minorHAnsi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E33713" w:rsidRPr="00367290" w:rsidTr="004C2AE6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33713" w:rsidRPr="00367290" w:rsidRDefault="00E33713" w:rsidP="004C2AE6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</w:rPr>
            </w:pPr>
            <w:r w:rsidRPr="00367290">
              <w:rPr>
                <w:rFonts w:asciiTheme="minorHAnsi" w:eastAsia="Arial Narrow" w:hAnsiTheme="minorHAnsi" w:cstheme="minorHAnsi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E33713" w:rsidRPr="00367290" w:rsidRDefault="00DA0921" w:rsidP="00BD5BCC">
      <w:pPr>
        <w:spacing w:after="0" w:line="360" w:lineRule="auto"/>
        <w:ind w:left="66"/>
        <w:jc w:val="both"/>
        <w:rPr>
          <w:rFonts w:asciiTheme="minorHAnsi" w:eastAsia="Arial Narrow" w:hAnsiTheme="minorHAnsi" w:cstheme="minorHAnsi"/>
          <w:i/>
        </w:rPr>
      </w:pPr>
      <w:r w:rsidRPr="00367290">
        <w:rPr>
          <w:rFonts w:asciiTheme="minorHAnsi" w:eastAsia="Arial Narrow" w:hAnsiTheme="minorHAnsi" w:cstheme="minorHAnsi"/>
          <w:i/>
        </w:rPr>
        <w:t>* niepotrzebne skreślić</w:t>
      </w:r>
    </w:p>
    <w:p w:rsidR="00DA0921" w:rsidRPr="00367290" w:rsidRDefault="00DA0921" w:rsidP="00DA0921">
      <w:pPr>
        <w:spacing w:line="360" w:lineRule="auto"/>
        <w:ind w:left="66" w:right="70"/>
        <w:jc w:val="both"/>
        <w:rPr>
          <w:rFonts w:asciiTheme="minorHAnsi" w:eastAsia="Arial" w:hAnsiTheme="minorHAnsi" w:cstheme="minorHAnsi"/>
        </w:rPr>
      </w:pPr>
      <w:r w:rsidRPr="00367290">
        <w:rPr>
          <w:rFonts w:asciiTheme="minorHAnsi" w:eastAsia="Arial" w:hAnsiTheme="minorHAnsi" w:cstheme="minorHAnsi"/>
        </w:rPr>
        <w:t xml:space="preserve">Uwaga: </w:t>
      </w:r>
      <w:r w:rsidR="00477520" w:rsidRPr="00367290">
        <w:rPr>
          <w:rFonts w:asciiTheme="minorHAnsi" w:eastAsia="Arial" w:hAnsiTheme="minorHAnsi" w:cstheme="minorHAnsi"/>
        </w:rPr>
        <w:t>w przypadku przynależności do grupy kapitałowej należy wymienić wszystkie podmioty należące do tej samej grupy kapitałowej.</w:t>
      </w:r>
      <w:r w:rsidRPr="00367290">
        <w:rPr>
          <w:rFonts w:asciiTheme="minorHAnsi" w:eastAsia="Arial" w:hAnsiTheme="minorHAnsi" w:cstheme="minorHAnsi"/>
        </w:rPr>
        <w:t xml:space="preserve"> A W przypadku wykonawców wspólnie ubiegających się o udzielenie zamówienia oświadczenie/listę podmiotów należących do grupy kapitałowej - składa każdy z wykonawców oddzielnie. </w:t>
      </w:r>
    </w:p>
    <w:p w:rsidR="00477520" w:rsidRPr="00DA0921" w:rsidRDefault="00477520" w:rsidP="00DA0921">
      <w:pPr>
        <w:spacing w:after="0"/>
        <w:jc w:val="both"/>
        <w:rPr>
          <w:rFonts w:asciiTheme="minorHAnsi" w:eastAsia="Arial" w:hAnsiTheme="minorHAnsi" w:cstheme="minorHAnsi"/>
        </w:rPr>
      </w:pPr>
    </w:p>
    <w:p w:rsidR="00A55619" w:rsidRDefault="00A55619" w:rsidP="00DA0921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DA0921" w:rsidRPr="00811DC5" w:rsidTr="004C2AE6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DA0921" w:rsidRDefault="00DA0921" w:rsidP="004C2AE6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DA0921" w:rsidRPr="00811DC5" w:rsidRDefault="00DA0921" w:rsidP="004C2AE6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DA0921" w:rsidRPr="00811DC5" w:rsidRDefault="00DA0921" w:rsidP="004C2AE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DA0921" w:rsidRPr="00811DC5" w:rsidRDefault="00DA0921" w:rsidP="004C2AE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DA0921" w:rsidRPr="00811DC5" w:rsidRDefault="00DA0921" w:rsidP="004C2AE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A0921" w:rsidRPr="00811DC5" w:rsidTr="004C2AE6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DA0921" w:rsidRPr="00811DC5" w:rsidRDefault="00DA0921" w:rsidP="004C2AE6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DA0921" w:rsidRPr="00811DC5" w:rsidRDefault="00DA0921" w:rsidP="004C2AE6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DA0921" w:rsidRPr="00811DC5" w:rsidRDefault="00DA0921" w:rsidP="004C2AE6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DA0921" w:rsidRDefault="00DA0921" w:rsidP="00DA0921">
      <w:pPr>
        <w:spacing w:after="0"/>
        <w:jc w:val="both"/>
        <w:rPr>
          <w:rFonts w:asciiTheme="minorHAnsi" w:eastAsia="Arial" w:hAnsiTheme="minorHAnsi" w:cstheme="minorHAnsi"/>
        </w:rPr>
      </w:pPr>
    </w:p>
    <w:p w:rsidR="00477520" w:rsidRDefault="00477520" w:rsidP="00477520">
      <w:pPr>
        <w:jc w:val="both"/>
        <w:rPr>
          <w:rFonts w:asciiTheme="minorHAnsi" w:eastAsia="Arial" w:hAnsiTheme="minorHAnsi" w:cstheme="minorHAnsi"/>
        </w:rPr>
      </w:pPr>
    </w:p>
    <w:p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Oświadczam, że wszystkie informacje podane w powyższych oświadczeniach są aktualne i</w:t>
      </w:r>
      <w:r w:rsidR="00592F62">
        <w:rPr>
          <w:rFonts w:asciiTheme="minorHAnsi" w:eastAsia="Arial" w:hAnsiTheme="minorHAnsi" w:cstheme="minorHAnsi"/>
        </w:rPr>
        <w:t xml:space="preserve"> </w:t>
      </w:r>
      <w:r w:rsidRPr="00D35793">
        <w:rPr>
          <w:rFonts w:asciiTheme="minorHAnsi" w:eastAsia="Arial" w:hAnsiTheme="minorHAnsi" w:cstheme="minorHAnsi"/>
        </w:rPr>
        <w:t xml:space="preserve">zgodne z prawdą oraz zostały przedstawione z pełną świadomością konsekwencji wprowadzenia zamawiającego w błąd przy przedstawianiu informacji. </w:t>
      </w:r>
    </w:p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9F078F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9F078F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078F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sectPr w:rsidR="00D35793" w:rsidRPr="00D35793" w:rsidSect="00614B8E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363" w:rsidRDefault="00801363" w:rsidP="00E92697">
      <w:pPr>
        <w:spacing w:after="0" w:line="240" w:lineRule="auto"/>
      </w:pPr>
      <w:r>
        <w:separator/>
      </w:r>
    </w:p>
  </w:endnote>
  <w:endnote w:type="continuationSeparator" w:id="1">
    <w:p w:rsidR="00801363" w:rsidRDefault="00801363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212821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212821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061766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1</w:t>
    </w:r>
    <w:r w:rsidR="00212821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363" w:rsidRDefault="00801363" w:rsidP="00E92697">
      <w:pPr>
        <w:spacing w:after="0" w:line="240" w:lineRule="auto"/>
      </w:pPr>
      <w:r>
        <w:separator/>
      </w:r>
    </w:p>
  </w:footnote>
  <w:footnote w:type="continuationSeparator" w:id="1">
    <w:p w:rsidR="00801363" w:rsidRDefault="00801363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1391908841" name="Obraz 13919088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04FC8"/>
    <w:multiLevelType w:val="hybridMultilevel"/>
    <w:tmpl w:val="D1461A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0"/>
  </w:num>
  <w:num w:numId="5">
    <w:abstractNumId w:val="12"/>
  </w:num>
  <w:num w:numId="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716"/>
    <w:rsid w:val="0001481B"/>
    <w:rsid w:val="000161A9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45A"/>
    <w:rsid w:val="00042707"/>
    <w:rsid w:val="00042899"/>
    <w:rsid w:val="000428AC"/>
    <w:rsid w:val="000432AC"/>
    <w:rsid w:val="00043D0B"/>
    <w:rsid w:val="000463DD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766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D07DC"/>
    <w:rsid w:val="000D1435"/>
    <w:rsid w:val="000D200D"/>
    <w:rsid w:val="000D6745"/>
    <w:rsid w:val="000D6E5C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3D80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40D62"/>
    <w:rsid w:val="001419E3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052E"/>
    <w:rsid w:val="001733CA"/>
    <w:rsid w:val="001741DA"/>
    <w:rsid w:val="00175C3E"/>
    <w:rsid w:val="00175F27"/>
    <w:rsid w:val="001815B1"/>
    <w:rsid w:val="00182A79"/>
    <w:rsid w:val="00183CD1"/>
    <w:rsid w:val="00183DBD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0F71"/>
    <w:rsid w:val="001A1FD0"/>
    <w:rsid w:val="001A29CD"/>
    <w:rsid w:val="001A33B9"/>
    <w:rsid w:val="001A3B96"/>
    <w:rsid w:val="001A5ECD"/>
    <w:rsid w:val="001A6769"/>
    <w:rsid w:val="001B0000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491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821"/>
    <w:rsid w:val="00212C8D"/>
    <w:rsid w:val="00213879"/>
    <w:rsid w:val="002144A4"/>
    <w:rsid w:val="00214BDF"/>
    <w:rsid w:val="00215772"/>
    <w:rsid w:val="00216F04"/>
    <w:rsid w:val="0021775A"/>
    <w:rsid w:val="0022174A"/>
    <w:rsid w:val="002219E7"/>
    <w:rsid w:val="0022296E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314"/>
    <w:rsid w:val="0032449B"/>
    <w:rsid w:val="00325018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37789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A6B"/>
    <w:rsid w:val="003651A4"/>
    <w:rsid w:val="00367290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159D"/>
    <w:rsid w:val="00383040"/>
    <w:rsid w:val="003833E6"/>
    <w:rsid w:val="00383411"/>
    <w:rsid w:val="00383A61"/>
    <w:rsid w:val="00383B1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0DB4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B7875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A7A"/>
    <w:rsid w:val="003D0FC4"/>
    <w:rsid w:val="003D12C6"/>
    <w:rsid w:val="003D197B"/>
    <w:rsid w:val="003D1D78"/>
    <w:rsid w:val="003D22C9"/>
    <w:rsid w:val="003D232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5DA9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AE7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520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5B0"/>
    <w:rsid w:val="004936B9"/>
    <w:rsid w:val="0049450A"/>
    <w:rsid w:val="00495331"/>
    <w:rsid w:val="00495E87"/>
    <w:rsid w:val="00497150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E8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0C14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D3E"/>
    <w:rsid w:val="005079BB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2F62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59D4"/>
    <w:rsid w:val="005B6953"/>
    <w:rsid w:val="005B6FD5"/>
    <w:rsid w:val="005B7212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3502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411A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72AA"/>
    <w:rsid w:val="00621CCE"/>
    <w:rsid w:val="006229FA"/>
    <w:rsid w:val="00623B9A"/>
    <w:rsid w:val="00624589"/>
    <w:rsid w:val="00626D4D"/>
    <w:rsid w:val="0062705B"/>
    <w:rsid w:val="006317E6"/>
    <w:rsid w:val="0063256E"/>
    <w:rsid w:val="006325B0"/>
    <w:rsid w:val="00632A31"/>
    <w:rsid w:val="006336C5"/>
    <w:rsid w:val="006344C4"/>
    <w:rsid w:val="00636034"/>
    <w:rsid w:val="006361C4"/>
    <w:rsid w:val="006367DA"/>
    <w:rsid w:val="00640603"/>
    <w:rsid w:val="00640D1F"/>
    <w:rsid w:val="006433B5"/>
    <w:rsid w:val="0064352E"/>
    <w:rsid w:val="006443A2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5645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246B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11222"/>
    <w:rsid w:val="007115BD"/>
    <w:rsid w:val="007118FE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1363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4327"/>
    <w:rsid w:val="008474B5"/>
    <w:rsid w:val="00847E02"/>
    <w:rsid w:val="0085034F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606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73F5"/>
    <w:rsid w:val="00907D00"/>
    <w:rsid w:val="009106A1"/>
    <w:rsid w:val="00910BCF"/>
    <w:rsid w:val="00910F44"/>
    <w:rsid w:val="00911318"/>
    <w:rsid w:val="00913F75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3F71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226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B6B3D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078F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1EF2"/>
    <w:rsid w:val="00A13730"/>
    <w:rsid w:val="00A142DE"/>
    <w:rsid w:val="00A14338"/>
    <w:rsid w:val="00A14847"/>
    <w:rsid w:val="00A21F6B"/>
    <w:rsid w:val="00A25FD6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34E8"/>
    <w:rsid w:val="00A54D4E"/>
    <w:rsid w:val="00A55336"/>
    <w:rsid w:val="00A55619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16E6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91C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5BCC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4208"/>
    <w:rsid w:val="00C7431D"/>
    <w:rsid w:val="00C74655"/>
    <w:rsid w:val="00C76046"/>
    <w:rsid w:val="00C808C1"/>
    <w:rsid w:val="00C81341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7B96"/>
    <w:rsid w:val="00CA7EB0"/>
    <w:rsid w:val="00CA7F3F"/>
    <w:rsid w:val="00CB1ACE"/>
    <w:rsid w:val="00CB1E4C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585"/>
    <w:rsid w:val="00D05B8F"/>
    <w:rsid w:val="00D06B89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14"/>
    <w:rsid w:val="00D31E57"/>
    <w:rsid w:val="00D322AE"/>
    <w:rsid w:val="00D34735"/>
    <w:rsid w:val="00D34D6E"/>
    <w:rsid w:val="00D34D77"/>
    <w:rsid w:val="00D35793"/>
    <w:rsid w:val="00D357AE"/>
    <w:rsid w:val="00D35869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5A7D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6D"/>
    <w:rsid w:val="00D963E4"/>
    <w:rsid w:val="00D97CEF"/>
    <w:rsid w:val="00DA0921"/>
    <w:rsid w:val="00DA4516"/>
    <w:rsid w:val="00DA4528"/>
    <w:rsid w:val="00DA467C"/>
    <w:rsid w:val="00DA4873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3713"/>
    <w:rsid w:val="00E34F5B"/>
    <w:rsid w:val="00E3648D"/>
    <w:rsid w:val="00E37089"/>
    <w:rsid w:val="00E3784C"/>
    <w:rsid w:val="00E408BF"/>
    <w:rsid w:val="00E41EE5"/>
    <w:rsid w:val="00E42AC3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28C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31A3"/>
    <w:rsid w:val="00ED4ACE"/>
    <w:rsid w:val="00ED649C"/>
    <w:rsid w:val="00ED68AE"/>
    <w:rsid w:val="00ED6C87"/>
    <w:rsid w:val="00EE2EBD"/>
    <w:rsid w:val="00EE2EE3"/>
    <w:rsid w:val="00EE3236"/>
    <w:rsid w:val="00EE46B3"/>
    <w:rsid w:val="00EF0142"/>
    <w:rsid w:val="00EF15ED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1456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5CB"/>
    <w:rsid w:val="00F7442E"/>
    <w:rsid w:val="00F74702"/>
    <w:rsid w:val="00F74AC3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B34"/>
    <w:rsid w:val="00F90236"/>
    <w:rsid w:val="00F90EA4"/>
    <w:rsid w:val="00F91078"/>
    <w:rsid w:val="00F92B4E"/>
    <w:rsid w:val="00F92C09"/>
    <w:rsid w:val="00F937CC"/>
    <w:rsid w:val="00F94E40"/>
    <w:rsid w:val="00F95E2F"/>
    <w:rsid w:val="00F96519"/>
    <w:rsid w:val="00F9698C"/>
    <w:rsid w:val="00F97473"/>
    <w:rsid w:val="00FA02EE"/>
    <w:rsid w:val="00FA0DAC"/>
    <w:rsid w:val="00FA173C"/>
    <w:rsid w:val="00FA1A13"/>
    <w:rsid w:val="00FA1A2A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7B8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187A-2454-471C-AC4C-8138134F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Sierpc</vt:lpstr>
    </vt:vector>
  </TitlesOfParts>
  <Company>Toshiba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Sierpc</dc:title>
  <dc:creator>Biuro</dc:creator>
  <cp:lastModifiedBy>Projekt - PZJB1</cp:lastModifiedBy>
  <cp:revision>13</cp:revision>
  <cp:lastPrinted>2023-07-28T14:56:00Z</cp:lastPrinted>
  <dcterms:created xsi:type="dcterms:W3CDTF">2023-08-28T17:05:00Z</dcterms:created>
  <dcterms:modified xsi:type="dcterms:W3CDTF">2024-09-11T11:07:00Z</dcterms:modified>
</cp:coreProperties>
</file>